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8BA19" w14:textId="6942A096" w:rsidR="002D34F5" w:rsidRPr="00FE1922" w:rsidRDefault="00431552" w:rsidP="00041C23">
      <w:pPr>
        <w:shd w:val="clear" w:color="auto" w:fill="FFFFFF"/>
        <w:spacing w:before="120"/>
        <w:outlineLvl w:val="4"/>
        <w:rPr>
          <w:b/>
          <w:color w:val="333333"/>
          <w:sz w:val="16"/>
          <w:szCs w:val="16"/>
        </w:rPr>
      </w:pP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 w:rsidR="002D34F5">
        <w:rPr>
          <w:color w:val="333333"/>
          <w:sz w:val="20"/>
          <w:szCs w:val="20"/>
        </w:rPr>
        <w:tab/>
      </w:r>
      <w:r w:rsidR="002D34F5">
        <w:rPr>
          <w:color w:val="333333"/>
          <w:sz w:val="20"/>
          <w:szCs w:val="20"/>
        </w:rPr>
        <w:tab/>
      </w:r>
      <w:r w:rsidR="002D34F5">
        <w:rPr>
          <w:color w:val="333333"/>
          <w:sz w:val="20"/>
          <w:szCs w:val="20"/>
        </w:rPr>
        <w:tab/>
      </w:r>
      <w:r w:rsidR="00320763" w:rsidRPr="00BF6E08">
        <w:rPr>
          <w:b/>
          <w:color w:val="7030A0"/>
          <w:sz w:val="20"/>
          <w:szCs w:val="20"/>
        </w:rPr>
        <w:t xml:space="preserve"> </w:t>
      </w:r>
      <w:r w:rsidR="00041C23">
        <w:rPr>
          <w:b/>
          <w:color w:val="7030A0"/>
          <w:sz w:val="20"/>
          <w:szCs w:val="20"/>
        </w:rPr>
        <w:t xml:space="preserve">             </w:t>
      </w:r>
      <w:r w:rsidR="00FE1922">
        <w:rPr>
          <w:b/>
          <w:color w:val="7030A0"/>
          <w:sz w:val="20"/>
          <w:szCs w:val="20"/>
        </w:rPr>
        <w:t xml:space="preserve">                             </w:t>
      </w:r>
      <w:r w:rsidR="00041C23">
        <w:rPr>
          <w:b/>
          <w:color w:val="7030A0"/>
          <w:sz w:val="20"/>
          <w:szCs w:val="20"/>
        </w:rPr>
        <w:t xml:space="preserve"> </w:t>
      </w:r>
      <w:r w:rsidR="00FE1922">
        <w:rPr>
          <w:b/>
          <w:color w:val="7030A0"/>
          <w:sz w:val="20"/>
          <w:szCs w:val="20"/>
        </w:rPr>
        <w:t xml:space="preserve">        </w:t>
      </w:r>
      <w:r w:rsidR="00041C23" w:rsidRPr="00FE1922">
        <w:rPr>
          <w:color w:val="333333"/>
          <w:sz w:val="16"/>
          <w:szCs w:val="16"/>
        </w:rPr>
        <w:t xml:space="preserve">Załączniki do rozporządzenia Ministra  </w:t>
      </w:r>
    </w:p>
    <w:p w14:paraId="4EEBB4B1" w14:textId="56725410" w:rsidR="00041C23" w:rsidRPr="00FE1922" w:rsidRDefault="00041C23" w:rsidP="00041C23">
      <w:pPr>
        <w:widowControl/>
        <w:suppressAutoHyphens/>
        <w:jc w:val="center"/>
        <w:rPr>
          <w:color w:val="333333"/>
          <w:sz w:val="16"/>
          <w:szCs w:val="16"/>
        </w:rPr>
      </w:pPr>
      <w:r w:rsidRPr="00FE1922">
        <w:rPr>
          <w:color w:val="333333"/>
          <w:sz w:val="16"/>
          <w:szCs w:val="16"/>
        </w:rPr>
        <w:t xml:space="preserve">                                                                                                       </w:t>
      </w:r>
      <w:r w:rsidR="00FE1922">
        <w:rPr>
          <w:color w:val="333333"/>
          <w:sz w:val="16"/>
          <w:szCs w:val="16"/>
        </w:rPr>
        <w:t xml:space="preserve">                                        </w:t>
      </w:r>
      <w:r w:rsidRPr="00FE1922">
        <w:rPr>
          <w:color w:val="333333"/>
          <w:sz w:val="16"/>
          <w:szCs w:val="16"/>
        </w:rPr>
        <w:t>Spraw Wewnętrznych i Administracji</w:t>
      </w:r>
    </w:p>
    <w:p w14:paraId="4AC757AD" w14:textId="34F81BC7" w:rsidR="00041C23" w:rsidRPr="00FE1922" w:rsidRDefault="00041C23" w:rsidP="00041C23">
      <w:pPr>
        <w:widowControl/>
        <w:suppressAutoHyphens/>
        <w:rPr>
          <w:color w:val="333333"/>
          <w:sz w:val="16"/>
          <w:szCs w:val="16"/>
        </w:rPr>
      </w:pPr>
      <w:r w:rsidRPr="00FE1922">
        <w:rPr>
          <w:color w:val="auto"/>
          <w:sz w:val="16"/>
          <w:szCs w:val="16"/>
          <w:lang w:bidi="ar-SA"/>
        </w:rPr>
        <w:t xml:space="preserve">                                                                                             </w:t>
      </w:r>
      <w:r w:rsidR="00FE1922">
        <w:rPr>
          <w:color w:val="auto"/>
          <w:sz w:val="16"/>
          <w:szCs w:val="16"/>
          <w:lang w:bidi="ar-SA"/>
        </w:rPr>
        <w:t xml:space="preserve">                                                              </w:t>
      </w:r>
      <w:r w:rsidRPr="00FE1922">
        <w:rPr>
          <w:color w:val="auto"/>
          <w:sz w:val="16"/>
          <w:szCs w:val="16"/>
          <w:lang w:bidi="ar-SA"/>
        </w:rPr>
        <w:t xml:space="preserve"> </w:t>
      </w:r>
      <w:r w:rsidRPr="00FE1922">
        <w:rPr>
          <w:color w:val="333333"/>
          <w:sz w:val="16"/>
          <w:szCs w:val="16"/>
        </w:rPr>
        <w:t xml:space="preserve">z dnia </w:t>
      </w:r>
      <w:r w:rsidR="003F5DE0" w:rsidRPr="00FE1922">
        <w:rPr>
          <w:color w:val="333333"/>
          <w:sz w:val="16"/>
          <w:szCs w:val="16"/>
        </w:rPr>
        <w:t>17.01.2025</w:t>
      </w:r>
      <w:r w:rsidRPr="00FE1922">
        <w:rPr>
          <w:color w:val="333333"/>
          <w:sz w:val="16"/>
          <w:szCs w:val="16"/>
        </w:rPr>
        <w:t xml:space="preserve"> r.</w:t>
      </w:r>
      <w:r w:rsidR="00A66EC1" w:rsidRPr="00FE1922">
        <w:rPr>
          <w:color w:val="333333"/>
          <w:sz w:val="16"/>
          <w:szCs w:val="16"/>
        </w:rPr>
        <w:t xml:space="preserve"> (Dz. U. poz.</w:t>
      </w:r>
      <w:r w:rsidR="003F5DE0" w:rsidRPr="00FE1922">
        <w:rPr>
          <w:color w:val="333333"/>
          <w:sz w:val="16"/>
          <w:szCs w:val="16"/>
        </w:rPr>
        <w:t>78)</w:t>
      </w:r>
    </w:p>
    <w:p w14:paraId="10A3F703" w14:textId="77777777" w:rsidR="00441900" w:rsidRPr="00441900" w:rsidRDefault="00441900" w:rsidP="00041C23">
      <w:pPr>
        <w:widowControl/>
        <w:suppressAutoHyphens/>
        <w:rPr>
          <w:color w:val="333333"/>
          <w:sz w:val="16"/>
          <w:szCs w:val="16"/>
        </w:rPr>
      </w:pPr>
    </w:p>
    <w:p w14:paraId="7D47E48F" w14:textId="46EF3003" w:rsidR="00441900" w:rsidRPr="00FE1922" w:rsidRDefault="00441900" w:rsidP="00041C23">
      <w:pPr>
        <w:widowControl/>
        <w:suppressAutoHyphens/>
        <w:rPr>
          <w:b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 w:rsidR="00937169">
        <w:rPr>
          <w:color w:val="333333"/>
          <w:sz w:val="20"/>
          <w:szCs w:val="20"/>
        </w:rPr>
        <w:tab/>
      </w:r>
      <w:r w:rsidR="00937169">
        <w:rPr>
          <w:color w:val="333333"/>
          <w:sz w:val="20"/>
          <w:szCs w:val="20"/>
        </w:rPr>
        <w:tab/>
      </w:r>
      <w:r w:rsidR="00937169">
        <w:rPr>
          <w:color w:val="333333"/>
          <w:sz w:val="20"/>
          <w:szCs w:val="20"/>
        </w:rPr>
        <w:tab/>
      </w:r>
      <w:r w:rsidR="00937169">
        <w:rPr>
          <w:color w:val="333333"/>
          <w:sz w:val="20"/>
          <w:szCs w:val="20"/>
        </w:rPr>
        <w:tab/>
      </w:r>
      <w:r w:rsidR="00937169" w:rsidRPr="00FE1922">
        <w:rPr>
          <w:b/>
          <w:color w:val="333333"/>
          <w:sz w:val="18"/>
          <w:szCs w:val="18"/>
        </w:rPr>
        <w:t>Załącznik nr 1</w:t>
      </w:r>
    </w:p>
    <w:p w14:paraId="4AC0811A" w14:textId="6111BC8D" w:rsidR="00441900" w:rsidRPr="00FE1922" w:rsidRDefault="00441900" w:rsidP="00041C23">
      <w:pPr>
        <w:widowControl/>
        <w:suppressAutoHyphens/>
        <w:rPr>
          <w:i/>
          <w:color w:val="333333"/>
          <w:sz w:val="20"/>
          <w:szCs w:val="20"/>
        </w:rPr>
      </w:pPr>
      <w:r>
        <w:rPr>
          <w:b/>
          <w:color w:val="333333"/>
          <w:sz w:val="20"/>
          <w:szCs w:val="20"/>
        </w:rPr>
        <w:tab/>
      </w:r>
      <w:r>
        <w:rPr>
          <w:b/>
          <w:color w:val="333333"/>
          <w:sz w:val="20"/>
          <w:szCs w:val="20"/>
        </w:rPr>
        <w:tab/>
      </w:r>
      <w:r>
        <w:rPr>
          <w:b/>
          <w:color w:val="333333"/>
          <w:sz w:val="20"/>
          <w:szCs w:val="20"/>
        </w:rPr>
        <w:tab/>
      </w:r>
      <w:r>
        <w:rPr>
          <w:b/>
          <w:color w:val="333333"/>
          <w:sz w:val="20"/>
          <w:szCs w:val="20"/>
        </w:rPr>
        <w:tab/>
      </w:r>
      <w:r>
        <w:rPr>
          <w:b/>
          <w:color w:val="333333"/>
          <w:sz w:val="20"/>
          <w:szCs w:val="20"/>
        </w:rPr>
        <w:tab/>
      </w:r>
      <w:r w:rsidR="00937169">
        <w:rPr>
          <w:b/>
          <w:color w:val="333333"/>
          <w:sz w:val="20"/>
          <w:szCs w:val="20"/>
        </w:rPr>
        <w:tab/>
      </w:r>
      <w:r w:rsidR="00937169" w:rsidRPr="00FE1922">
        <w:rPr>
          <w:i/>
          <w:color w:val="333333"/>
          <w:sz w:val="20"/>
          <w:szCs w:val="20"/>
        </w:rPr>
        <w:t>WZÓR</w:t>
      </w:r>
      <w:r w:rsidRPr="00FE1922">
        <w:rPr>
          <w:i/>
          <w:color w:val="333333"/>
          <w:sz w:val="20"/>
          <w:szCs w:val="20"/>
        </w:rPr>
        <w:tab/>
      </w:r>
      <w:r w:rsidRPr="00FE1922">
        <w:rPr>
          <w:i/>
          <w:color w:val="333333"/>
          <w:sz w:val="20"/>
          <w:szCs w:val="20"/>
        </w:rPr>
        <w:tab/>
      </w:r>
    </w:p>
    <w:p w14:paraId="78A262C9" w14:textId="4FAF999B" w:rsidR="00441900" w:rsidRDefault="00441900" w:rsidP="00441900">
      <w:pPr>
        <w:widowControl/>
        <w:suppressAutoHyphens/>
        <w:ind w:right="5046"/>
        <w:rPr>
          <w:color w:val="auto"/>
          <w:sz w:val="16"/>
          <w:szCs w:val="16"/>
          <w:lang w:bidi="ar-SA"/>
        </w:rPr>
      </w:pPr>
    </w:p>
    <w:p w14:paraId="1EA4A448" w14:textId="50E05418" w:rsidR="00CB4362" w:rsidRDefault="00CB4362" w:rsidP="00441900">
      <w:pPr>
        <w:widowControl/>
        <w:suppressAutoHyphens/>
        <w:ind w:right="5046"/>
        <w:rPr>
          <w:color w:val="auto"/>
          <w:sz w:val="16"/>
          <w:szCs w:val="16"/>
          <w:lang w:bidi="ar-SA"/>
        </w:rPr>
      </w:pPr>
    </w:p>
    <w:p w14:paraId="49070E03" w14:textId="57DD62E1" w:rsidR="00CB4362" w:rsidRDefault="00CB4362" w:rsidP="00441900">
      <w:pPr>
        <w:widowControl/>
        <w:suppressAutoHyphens/>
        <w:ind w:right="5046"/>
        <w:rPr>
          <w:color w:val="auto"/>
          <w:sz w:val="16"/>
          <w:szCs w:val="16"/>
          <w:lang w:bidi="ar-SA"/>
        </w:rPr>
      </w:pPr>
    </w:p>
    <w:p w14:paraId="632733A1" w14:textId="77777777" w:rsidR="00CB4362" w:rsidRPr="00441900" w:rsidRDefault="00CB4362" w:rsidP="00441900">
      <w:pPr>
        <w:widowControl/>
        <w:suppressAutoHyphens/>
        <w:ind w:right="5046"/>
        <w:rPr>
          <w:color w:val="auto"/>
          <w:sz w:val="16"/>
          <w:szCs w:val="16"/>
          <w:lang w:bidi="ar-SA"/>
        </w:rPr>
      </w:pPr>
    </w:p>
    <w:p w14:paraId="548B3285" w14:textId="3BA2E9EE" w:rsidR="00041C23" w:rsidRPr="00441900" w:rsidRDefault="00041C23" w:rsidP="00441900">
      <w:pPr>
        <w:widowControl/>
        <w:tabs>
          <w:tab w:val="left" w:pos="3969"/>
        </w:tabs>
        <w:suppressAutoHyphens/>
        <w:ind w:right="5046"/>
        <w:jc w:val="center"/>
        <w:rPr>
          <w:color w:val="333333"/>
        </w:rPr>
      </w:pPr>
      <w:r w:rsidRPr="00EB1AFD">
        <w:rPr>
          <w:color w:val="auto"/>
          <w:lang w:bidi="ar-SA"/>
        </w:rPr>
        <w:t>…….........................................</w:t>
      </w:r>
      <w:r>
        <w:rPr>
          <w:color w:val="auto"/>
          <w:lang w:bidi="ar-SA"/>
        </w:rPr>
        <w:t xml:space="preserve">................. </w:t>
      </w:r>
      <w:r>
        <w:rPr>
          <w:color w:val="333333"/>
          <w:sz w:val="20"/>
          <w:szCs w:val="20"/>
        </w:rPr>
        <w:t xml:space="preserve">             </w:t>
      </w:r>
      <w:r w:rsidRPr="00EB1AFD">
        <w:rPr>
          <w:color w:val="auto"/>
          <w:szCs w:val="20"/>
          <w:vertAlign w:val="superscript"/>
          <w:lang w:bidi="ar-SA"/>
        </w:rPr>
        <w:t>(pieczęć jednostki organizacyjnej Straży Granicznej)</w:t>
      </w:r>
      <w:r w:rsidRPr="00041C23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 xml:space="preserve">   </w:t>
      </w:r>
      <w:r>
        <w:rPr>
          <w:color w:val="333333"/>
        </w:rPr>
        <w:t xml:space="preserve">                      </w:t>
      </w:r>
      <w:r w:rsidR="00441900">
        <w:rPr>
          <w:color w:val="333333"/>
        </w:rPr>
        <w:t xml:space="preserve">      </w:t>
      </w:r>
    </w:p>
    <w:p w14:paraId="5F3D0F95" w14:textId="59AB6DF3" w:rsidR="00E07354" w:rsidRDefault="00041C23" w:rsidP="00441900">
      <w:pPr>
        <w:widowControl/>
        <w:suppressAutoHyphens/>
        <w:jc w:val="center"/>
        <w:rPr>
          <w:color w:val="auto"/>
          <w:sz w:val="20"/>
          <w:szCs w:val="20"/>
          <w:vertAlign w:val="superscript"/>
          <w:lang w:bidi="ar-SA"/>
        </w:rPr>
      </w:pPr>
      <w:r w:rsidRPr="00041C23">
        <w:rPr>
          <w:color w:val="333333"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20A5DD91" w14:textId="77777777" w:rsidR="00441900" w:rsidRPr="00FE1922" w:rsidRDefault="00441900" w:rsidP="00441900">
      <w:pPr>
        <w:widowControl/>
        <w:suppressAutoHyphens/>
        <w:jc w:val="center"/>
        <w:rPr>
          <w:color w:val="auto"/>
          <w:sz w:val="20"/>
          <w:szCs w:val="20"/>
          <w:vertAlign w:val="superscript"/>
          <w:lang w:bidi="ar-SA"/>
        </w:rPr>
      </w:pPr>
    </w:p>
    <w:p w14:paraId="6C912526" w14:textId="71002026" w:rsidR="00A11BFE" w:rsidRPr="00FE1922" w:rsidRDefault="00A11BFE" w:rsidP="00A11BFE">
      <w:pPr>
        <w:widowControl/>
        <w:suppressAutoHyphens/>
        <w:spacing w:line="276" w:lineRule="auto"/>
        <w:jc w:val="both"/>
        <w:rPr>
          <w:color w:val="auto"/>
          <w:sz w:val="20"/>
          <w:szCs w:val="20"/>
          <w:lang w:bidi="ar-SA"/>
        </w:rPr>
      </w:pPr>
      <w:r w:rsidRPr="00FE1922">
        <w:rPr>
          <w:color w:val="auto"/>
          <w:sz w:val="20"/>
          <w:szCs w:val="20"/>
          <w:lang w:bidi="ar-SA"/>
        </w:rPr>
        <w:t>Instrukcja</w:t>
      </w:r>
      <w:r w:rsidR="003F5DE0" w:rsidRPr="00FE1922">
        <w:rPr>
          <w:color w:val="auto"/>
          <w:sz w:val="20"/>
          <w:szCs w:val="20"/>
          <w:lang w:bidi="ar-SA"/>
        </w:rPr>
        <w:t xml:space="preserve"> wypełniania kwestionariusza</w:t>
      </w:r>
      <w:r w:rsidRPr="00FE1922">
        <w:rPr>
          <w:color w:val="auto"/>
          <w:sz w:val="20"/>
          <w:szCs w:val="20"/>
          <w:lang w:bidi="ar-SA"/>
        </w:rPr>
        <w:t>:</w:t>
      </w:r>
    </w:p>
    <w:p w14:paraId="2DC1D238" w14:textId="77777777" w:rsidR="003F5DE0" w:rsidRPr="00FE1922" w:rsidRDefault="00A11BFE" w:rsidP="00A11BFE">
      <w:pPr>
        <w:pStyle w:val="Akapitzlist"/>
        <w:numPr>
          <w:ilvl w:val="0"/>
          <w:numId w:val="25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E1922">
        <w:rPr>
          <w:rFonts w:ascii="Times New Roman" w:hAnsi="Times New Roman" w:cs="Times New Roman"/>
          <w:sz w:val="20"/>
          <w:szCs w:val="20"/>
        </w:rPr>
        <w:t xml:space="preserve">Kwestionariusz osobowy należy wypełnić </w:t>
      </w:r>
      <w:r w:rsidR="00CE01A8" w:rsidRPr="00FE1922">
        <w:rPr>
          <w:rFonts w:ascii="Times New Roman" w:hAnsi="Times New Roman" w:cs="Times New Roman"/>
          <w:sz w:val="20"/>
          <w:szCs w:val="20"/>
        </w:rPr>
        <w:t xml:space="preserve">osobiście i </w:t>
      </w:r>
      <w:r w:rsidRPr="00FE1922">
        <w:rPr>
          <w:rFonts w:ascii="Times New Roman" w:hAnsi="Times New Roman" w:cs="Times New Roman"/>
          <w:sz w:val="20"/>
          <w:szCs w:val="20"/>
        </w:rPr>
        <w:t>czytelnie (zalecane pismo drukowane)</w:t>
      </w:r>
      <w:r w:rsidR="003F5DE0" w:rsidRPr="00FE192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74B202A" w14:textId="2010560C" w:rsidR="00A11BFE" w:rsidRPr="00FE1922" w:rsidRDefault="003F5DE0" w:rsidP="003F5DE0">
      <w:pPr>
        <w:pStyle w:val="Akapitzlist"/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E1922">
        <w:rPr>
          <w:rFonts w:ascii="Times New Roman" w:hAnsi="Times New Roman" w:cs="Times New Roman"/>
          <w:sz w:val="20"/>
          <w:szCs w:val="20"/>
        </w:rPr>
        <w:t>Należy</w:t>
      </w:r>
      <w:r w:rsidR="00A11BFE" w:rsidRPr="00FE1922">
        <w:rPr>
          <w:rFonts w:ascii="Times New Roman" w:hAnsi="Times New Roman" w:cs="Times New Roman"/>
          <w:sz w:val="20"/>
          <w:szCs w:val="20"/>
        </w:rPr>
        <w:t xml:space="preserve"> </w:t>
      </w:r>
      <w:r w:rsidR="00CE01A8" w:rsidRPr="00FE1922">
        <w:rPr>
          <w:rFonts w:ascii="Times New Roman" w:hAnsi="Times New Roman" w:cs="Times New Roman"/>
          <w:sz w:val="20"/>
          <w:szCs w:val="20"/>
        </w:rPr>
        <w:t>udziel</w:t>
      </w:r>
      <w:r w:rsidRPr="00FE1922">
        <w:rPr>
          <w:rFonts w:ascii="Times New Roman" w:hAnsi="Times New Roman" w:cs="Times New Roman"/>
          <w:sz w:val="20"/>
          <w:szCs w:val="20"/>
        </w:rPr>
        <w:t>ić</w:t>
      </w:r>
      <w:r w:rsidR="00CE01A8" w:rsidRPr="00FE1922">
        <w:rPr>
          <w:rFonts w:ascii="Times New Roman" w:hAnsi="Times New Roman" w:cs="Times New Roman"/>
          <w:sz w:val="20"/>
          <w:szCs w:val="20"/>
        </w:rPr>
        <w:t xml:space="preserve"> </w:t>
      </w:r>
      <w:r w:rsidR="00A11BFE" w:rsidRPr="00FE1922">
        <w:rPr>
          <w:rFonts w:ascii="Times New Roman" w:hAnsi="Times New Roman" w:cs="Times New Roman"/>
          <w:sz w:val="20"/>
          <w:szCs w:val="20"/>
        </w:rPr>
        <w:t>wyczerpując</w:t>
      </w:r>
      <w:r w:rsidR="00CE01A8" w:rsidRPr="00FE1922">
        <w:rPr>
          <w:rFonts w:ascii="Times New Roman" w:hAnsi="Times New Roman" w:cs="Times New Roman"/>
          <w:sz w:val="20"/>
          <w:szCs w:val="20"/>
        </w:rPr>
        <w:t>ych</w:t>
      </w:r>
      <w:r w:rsidR="00A11BFE" w:rsidRPr="00FE1922">
        <w:rPr>
          <w:rFonts w:ascii="Times New Roman" w:hAnsi="Times New Roman" w:cs="Times New Roman"/>
          <w:sz w:val="20"/>
          <w:szCs w:val="20"/>
        </w:rPr>
        <w:t xml:space="preserve"> odpowiedzi na wszystkie pytania.</w:t>
      </w:r>
    </w:p>
    <w:p w14:paraId="381D9A63" w14:textId="3D6EF25A" w:rsidR="00A11BFE" w:rsidRPr="00FE1922" w:rsidRDefault="003F5DE0" w:rsidP="003F5DE0">
      <w:pPr>
        <w:widowControl/>
        <w:numPr>
          <w:ilvl w:val="0"/>
          <w:numId w:val="25"/>
        </w:numPr>
        <w:suppressAutoHyphens/>
        <w:spacing w:line="276" w:lineRule="auto"/>
        <w:ind w:left="284" w:hanging="284"/>
        <w:jc w:val="both"/>
        <w:rPr>
          <w:color w:val="auto"/>
          <w:sz w:val="20"/>
          <w:szCs w:val="20"/>
          <w:lang w:bidi="ar-SA"/>
        </w:rPr>
      </w:pPr>
      <w:r w:rsidRPr="00FE1922">
        <w:rPr>
          <w:color w:val="auto"/>
          <w:sz w:val="20"/>
          <w:szCs w:val="20"/>
          <w:lang w:bidi="ar-SA"/>
        </w:rPr>
        <w:t>Jeżeli w kwestionariuszu osobowym zabraknie miejsca,</w:t>
      </w:r>
      <w:r w:rsidR="00A11BFE" w:rsidRPr="00FE1922">
        <w:rPr>
          <w:color w:val="auto"/>
          <w:sz w:val="20"/>
          <w:szCs w:val="20"/>
          <w:lang w:bidi="ar-SA"/>
        </w:rPr>
        <w:t xml:space="preserve"> informacje </w:t>
      </w:r>
      <w:r w:rsidRPr="00FE1922">
        <w:rPr>
          <w:color w:val="auto"/>
          <w:sz w:val="20"/>
          <w:szCs w:val="20"/>
          <w:lang w:bidi="ar-SA"/>
        </w:rPr>
        <w:t xml:space="preserve">należy zapisywać </w:t>
      </w:r>
      <w:r w:rsidR="00A11BFE" w:rsidRPr="00FE1922">
        <w:rPr>
          <w:color w:val="auto"/>
          <w:sz w:val="20"/>
          <w:szCs w:val="20"/>
          <w:lang w:bidi="ar-SA"/>
        </w:rPr>
        <w:t xml:space="preserve">na dodatkowym arkuszu formatu A-4, który </w:t>
      </w:r>
      <w:r w:rsidRPr="00FE1922">
        <w:rPr>
          <w:color w:val="auto"/>
          <w:sz w:val="20"/>
          <w:szCs w:val="20"/>
          <w:lang w:bidi="ar-SA"/>
        </w:rPr>
        <w:t>dołącza się</w:t>
      </w:r>
      <w:r w:rsidR="00A11BFE" w:rsidRPr="00FE1922">
        <w:rPr>
          <w:color w:val="auto"/>
          <w:sz w:val="20"/>
          <w:szCs w:val="20"/>
          <w:lang w:bidi="ar-SA"/>
        </w:rPr>
        <w:t xml:space="preserve"> do kwestionariusza. </w:t>
      </w:r>
    </w:p>
    <w:p w14:paraId="29D8BF0A" w14:textId="77777777" w:rsidR="00407B90" w:rsidRPr="00EB1AFD" w:rsidRDefault="00407B90" w:rsidP="00041C23">
      <w:pPr>
        <w:widowControl/>
        <w:tabs>
          <w:tab w:val="left" w:pos="2208"/>
        </w:tabs>
        <w:suppressAutoHyphens/>
        <w:jc w:val="both"/>
        <w:rPr>
          <w:color w:val="auto"/>
          <w:lang w:bidi="ar-SA"/>
        </w:rPr>
      </w:pPr>
    </w:p>
    <w:p w14:paraId="786E0982" w14:textId="56762B5F" w:rsidR="00EB1AFD" w:rsidRPr="00EB1AFD" w:rsidRDefault="00EB1AFD" w:rsidP="00041C23">
      <w:pPr>
        <w:widowControl/>
        <w:suppressAutoHyphens/>
        <w:spacing w:line="276" w:lineRule="auto"/>
        <w:jc w:val="center"/>
        <w:rPr>
          <w:b/>
          <w:color w:val="auto"/>
          <w:lang w:bidi="ar-SA"/>
        </w:rPr>
      </w:pPr>
      <w:r w:rsidRPr="00EB1AFD">
        <w:rPr>
          <w:b/>
          <w:color w:val="auto"/>
          <w:lang w:bidi="ar-SA"/>
        </w:rPr>
        <w:t>KWESTIONARIUSZ OSOBOWY</w:t>
      </w:r>
    </w:p>
    <w:p w14:paraId="59C4DECA" w14:textId="051273AF" w:rsidR="00635F81" w:rsidRDefault="00EB1AFD" w:rsidP="00041C23">
      <w:pPr>
        <w:widowControl/>
        <w:suppressAutoHyphens/>
        <w:spacing w:line="276" w:lineRule="auto"/>
        <w:jc w:val="center"/>
        <w:rPr>
          <w:b/>
          <w:color w:val="auto"/>
          <w:lang w:bidi="ar-SA"/>
        </w:rPr>
      </w:pPr>
      <w:r w:rsidRPr="00EB1AFD">
        <w:rPr>
          <w:b/>
          <w:color w:val="auto"/>
          <w:lang w:bidi="ar-SA"/>
        </w:rPr>
        <w:t>KANDYDAT</w:t>
      </w:r>
      <w:r w:rsidR="00DF15F9">
        <w:rPr>
          <w:b/>
          <w:color w:val="auto"/>
          <w:lang w:bidi="ar-SA"/>
        </w:rPr>
        <w:t>A DO SŁUŻBY W STRAŻY GRANICZNEJ</w:t>
      </w:r>
    </w:p>
    <w:p w14:paraId="49F6D08D" w14:textId="77777777" w:rsidR="00EB1AFD" w:rsidRPr="00EB1AFD" w:rsidRDefault="00EB1AFD" w:rsidP="00EB1AFD">
      <w:pPr>
        <w:widowControl/>
        <w:suppressAutoHyphens/>
        <w:spacing w:line="360" w:lineRule="auto"/>
        <w:ind w:firstLine="708"/>
        <w:jc w:val="center"/>
        <w:rPr>
          <w:color w:val="auto"/>
          <w:lang w:bidi="ar-SA"/>
        </w:rPr>
      </w:pPr>
      <w:r w:rsidRPr="00EB1AFD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56B48" wp14:editId="452179DB">
                <wp:simplePos x="0" y="0"/>
                <wp:positionH relativeFrom="margin">
                  <wp:align>center</wp:align>
                </wp:positionH>
                <wp:positionV relativeFrom="paragraph">
                  <wp:posOffset>171009</wp:posOffset>
                </wp:positionV>
                <wp:extent cx="1274619" cy="1451957"/>
                <wp:effectExtent l="0" t="0" r="20955" b="1524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619" cy="1451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0B8BBD" id="Prostokąt 9" o:spid="_x0000_s1026" style="position:absolute;margin-left:0;margin-top:13.45pt;width:100.35pt;height:114.3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" filled="f" strokecolor="#41719c" strokeweight="1pt">
                <w10:wrap anchorx="margin"/>
              </v:rect>
            </w:pict>
          </mc:Fallback>
        </mc:AlternateContent>
      </w:r>
    </w:p>
    <w:p w14:paraId="1CAB9F85" w14:textId="77777777" w:rsidR="00EB1AFD" w:rsidRPr="00EB1AFD" w:rsidRDefault="00EB1AFD" w:rsidP="00EB1AFD">
      <w:pPr>
        <w:widowControl/>
        <w:suppressAutoHyphens/>
        <w:spacing w:line="360" w:lineRule="auto"/>
        <w:ind w:firstLine="708"/>
        <w:jc w:val="center"/>
        <w:rPr>
          <w:color w:val="auto"/>
          <w:lang w:bidi="ar-SA"/>
        </w:rPr>
      </w:pPr>
    </w:p>
    <w:p w14:paraId="7F13732D" w14:textId="77777777" w:rsidR="00EB1AFD" w:rsidRPr="00EB1AFD" w:rsidRDefault="00EB1AFD" w:rsidP="00EB1AFD">
      <w:pPr>
        <w:widowControl/>
        <w:suppressAutoHyphens/>
        <w:spacing w:line="360" w:lineRule="auto"/>
        <w:ind w:firstLine="708"/>
        <w:jc w:val="center"/>
        <w:rPr>
          <w:color w:val="auto"/>
          <w:lang w:bidi="ar-SA"/>
        </w:rPr>
      </w:pPr>
    </w:p>
    <w:p w14:paraId="28367897" w14:textId="77777777" w:rsidR="00EB1AFD" w:rsidRPr="00EB1AFD" w:rsidRDefault="00EB1AFD" w:rsidP="00EB1AFD">
      <w:pPr>
        <w:widowControl/>
        <w:suppressAutoHyphens/>
        <w:spacing w:line="360" w:lineRule="auto"/>
        <w:jc w:val="center"/>
        <w:rPr>
          <w:color w:val="auto"/>
          <w:lang w:bidi="ar-SA"/>
        </w:rPr>
      </w:pPr>
      <w:r w:rsidRPr="00EB1AFD">
        <w:rPr>
          <w:color w:val="auto"/>
          <w:lang w:bidi="ar-SA"/>
        </w:rPr>
        <w:t>zdjęcie</w:t>
      </w:r>
    </w:p>
    <w:p w14:paraId="4CBCFA6B" w14:textId="77777777" w:rsidR="00EB1AFD" w:rsidRPr="00EB1AFD" w:rsidRDefault="00EB1AFD" w:rsidP="00EB1AFD">
      <w:pPr>
        <w:widowControl/>
        <w:suppressAutoHyphens/>
        <w:spacing w:line="360" w:lineRule="auto"/>
        <w:ind w:firstLine="708"/>
        <w:jc w:val="center"/>
        <w:rPr>
          <w:color w:val="auto"/>
          <w:lang w:bidi="ar-SA"/>
        </w:rPr>
      </w:pPr>
    </w:p>
    <w:p w14:paraId="08DFB23E" w14:textId="77777777" w:rsidR="00EB1AFD" w:rsidRPr="00EB1AFD" w:rsidRDefault="00EB1AFD" w:rsidP="00EB1AFD">
      <w:pPr>
        <w:widowControl/>
        <w:suppressAutoHyphens/>
        <w:spacing w:line="360" w:lineRule="auto"/>
        <w:ind w:firstLine="708"/>
        <w:jc w:val="center"/>
        <w:rPr>
          <w:color w:val="auto"/>
          <w:lang w:bidi="ar-SA"/>
        </w:rPr>
      </w:pPr>
    </w:p>
    <w:p w14:paraId="57DD898B" w14:textId="77777777" w:rsidR="00CB4362" w:rsidRDefault="00CB4362" w:rsidP="00EB1AFD">
      <w:pPr>
        <w:widowControl/>
        <w:tabs>
          <w:tab w:val="left" w:pos="7444"/>
        </w:tabs>
        <w:suppressAutoHyphens/>
        <w:spacing w:line="360" w:lineRule="auto"/>
        <w:ind w:firstLine="708"/>
        <w:rPr>
          <w:color w:val="auto"/>
          <w:lang w:bidi="ar-SA"/>
        </w:rPr>
      </w:pPr>
    </w:p>
    <w:p w14:paraId="209A2762" w14:textId="0AE6AFA6" w:rsidR="00EB1AFD" w:rsidRPr="00F52924" w:rsidRDefault="00F52924" w:rsidP="00F52924">
      <w:pPr>
        <w:widowControl/>
        <w:tabs>
          <w:tab w:val="left" w:pos="7444"/>
        </w:tabs>
        <w:suppressAutoHyphens/>
        <w:spacing w:line="360" w:lineRule="auto"/>
        <w:ind w:firstLine="708"/>
        <w:contextualSpacing/>
        <w:jc w:val="center"/>
        <w:rPr>
          <w:b/>
          <w:color w:val="auto"/>
          <w:sz w:val="16"/>
          <w:szCs w:val="16"/>
          <w:lang w:bidi="ar-SA"/>
        </w:rPr>
      </w:pPr>
      <w:r>
        <w:rPr>
          <w:b/>
          <w:color w:val="auto"/>
          <w:sz w:val="16"/>
          <w:szCs w:val="16"/>
          <w:lang w:bidi="ar-SA"/>
        </w:rPr>
        <w:t xml:space="preserve">                                         </w:t>
      </w:r>
      <w:r w:rsidRPr="00553B25">
        <w:rPr>
          <w:b/>
          <w:color w:val="auto"/>
          <w:sz w:val="16"/>
          <w:szCs w:val="16"/>
          <w:lang w:bidi="ar-SA"/>
        </w:rPr>
        <w:t>NOWAK,</w:t>
      </w:r>
      <w:r w:rsidR="00982A0C">
        <w:rPr>
          <w:b/>
          <w:color w:val="auto"/>
          <w:sz w:val="16"/>
          <w:szCs w:val="16"/>
          <w:lang w:bidi="ar-SA"/>
        </w:rPr>
        <w:t xml:space="preserve"> ANDRZEJ</w:t>
      </w:r>
      <w:r>
        <w:rPr>
          <w:b/>
          <w:color w:val="auto"/>
          <w:sz w:val="16"/>
          <w:szCs w:val="16"/>
          <w:lang w:bidi="ar-SA"/>
        </w:rPr>
        <w:t xml:space="preserve">, </w:t>
      </w:r>
      <w:r w:rsidR="00982A0C">
        <w:rPr>
          <w:b/>
          <w:color w:val="auto"/>
          <w:sz w:val="16"/>
          <w:szCs w:val="16"/>
          <w:lang w:bidi="ar-SA"/>
        </w:rPr>
        <w:t>S</w:t>
      </w:r>
      <w:r w:rsidRPr="00553B25">
        <w:rPr>
          <w:b/>
          <w:color w:val="auto"/>
          <w:sz w:val="16"/>
          <w:szCs w:val="16"/>
          <w:lang w:bidi="ar-SA"/>
        </w:rPr>
        <w:t>. LESZKA, 1988</w:t>
      </w:r>
      <w:r>
        <w:rPr>
          <w:b/>
          <w:color w:val="auto"/>
          <w:sz w:val="16"/>
          <w:szCs w:val="16"/>
          <w:lang w:bidi="ar-SA"/>
        </w:rPr>
        <w:t xml:space="preserve"> r</w:t>
      </w:r>
      <w:r w:rsidRPr="00553B25">
        <w:rPr>
          <w:b/>
          <w:color w:val="auto"/>
          <w:sz w:val="16"/>
          <w:szCs w:val="16"/>
          <w:lang w:bidi="ar-SA"/>
        </w:rPr>
        <w:t>.</w:t>
      </w:r>
      <w:r w:rsidR="00982A0C">
        <w:rPr>
          <w:b/>
          <w:color w:val="auto"/>
          <w:sz w:val="16"/>
          <w:szCs w:val="16"/>
          <w:lang w:bidi="ar-SA"/>
        </w:rPr>
        <w:t xml:space="preserve"> (podpis)</w:t>
      </w:r>
      <w:r w:rsidR="00EB1AFD" w:rsidRPr="00EB1AFD">
        <w:rPr>
          <w:color w:val="auto"/>
          <w:lang w:bidi="ar-SA"/>
        </w:rPr>
        <w:tab/>
      </w:r>
    </w:p>
    <w:p w14:paraId="54E59C76" w14:textId="77777777" w:rsidR="00EB1AFD" w:rsidRPr="00EB1AFD" w:rsidRDefault="00EB1AFD" w:rsidP="00EB1AFD">
      <w:pPr>
        <w:widowControl/>
        <w:suppressAutoHyphens/>
        <w:jc w:val="center"/>
        <w:rPr>
          <w:color w:val="auto"/>
          <w:lang w:bidi="ar-SA"/>
        </w:rPr>
      </w:pPr>
      <w:r w:rsidRPr="00EB1AFD">
        <w:rPr>
          <w:color w:val="auto"/>
          <w:lang w:bidi="ar-SA"/>
        </w:rPr>
        <w:t>...............................................................................................................................</w:t>
      </w:r>
      <w:r w:rsidR="004914A2">
        <w:rPr>
          <w:color w:val="auto"/>
          <w:lang w:bidi="ar-SA"/>
        </w:rPr>
        <w:t>........................</w:t>
      </w:r>
    </w:p>
    <w:p w14:paraId="7B25A803" w14:textId="3831D684" w:rsidR="00407B90" w:rsidRDefault="00EB1AFD" w:rsidP="00E07354">
      <w:pPr>
        <w:widowControl/>
        <w:suppressAutoHyphens/>
        <w:spacing w:line="360" w:lineRule="auto"/>
        <w:jc w:val="center"/>
        <w:rPr>
          <w:color w:val="auto"/>
          <w:szCs w:val="20"/>
          <w:vertAlign w:val="superscript"/>
          <w:lang w:bidi="ar-SA"/>
        </w:rPr>
      </w:pPr>
      <w:r w:rsidRPr="00EB1AFD">
        <w:rPr>
          <w:color w:val="auto"/>
          <w:szCs w:val="20"/>
          <w:vertAlign w:val="superscript"/>
          <w:lang w:bidi="ar-SA"/>
        </w:rPr>
        <w:t xml:space="preserve">(nazwisko, imię, imię ojca, rok </w:t>
      </w:r>
      <w:r w:rsidR="00A11BFE">
        <w:rPr>
          <w:color w:val="auto"/>
          <w:szCs w:val="20"/>
          <w:vertAlign w:val="superscript"/>
          <w:lang w:bidi="ar-SA"/>
        </w:rPr>
        <w:t>urodzenia oraz podpis kandydata</w:t>
      </w:r>
      <w:r w:rsidR="003F5DE0">
        <w:rPr>
          <w:color w:val="auto"/>
          <w:szCs w:val="20"/>
          <w:vertAlign w:val="superscript"/>
          <w:lang w:bidi="ar-SA"/>
        </w:rPr>
        <w:t xml:space="preserve"> do służby w Straży Granicznej</w:t>
      </w:r>
      <w:r w:rsidRPr="00EB1AFD">
        <w:rPr>
          <w:color w:val="auto"/>
          <w:szCs w:val="20"/>
          <w:vertAlign w:val="superscript"/>
          <w:lang w:bidi="ar-SA"/>
        </w:rPr>
        <w:t>)</w:t>
      </w:r>
    </w:p>
    <w:p w14:paraId="6AFF5DC4" w14:textId="77777777" w:rsidR="003B09AC" w:rsidRPr="00EB1AFD" w:rsidRDefault="003B09AC" w:rsidP="00E07354">
      <w:pPr>
        <w:widowControl/>
        <w:suppressAutoHyphens/>
        <w:spacing w:line="360" w:lineRule="auto"/>
        <w:jc w:val="center"/>
        <w:rPr>
          <w:color w:val="auto"/>
          <w:szCs w:val="20"/>
          <w:vertAlign w:val="superscript"/>
          <w:lang w:bidi="ar-SA"/>
        </w:rPr>
      </w:pPr>
    </w:p>
    <w:p w14:paraId="7108DFDF" w14:textId="77777777" w:rsidR="00EB1AFD" w:rsidRDefault="00EB1AFD" w:rsidP="00EB1AFD">
      <w:pPr>
        <w:keepNext/>
        <w:widowControl/>
        <w:numPr>
          <w:ilvl w:val="0"/>
          <w:numId w:val="15"/>
        </w:numPr>
        <w:suppressAutoHyphens/>
        <w:outlineLvl w:val="1"/>
        <w:rPr>
          <w:b/>
          <w:color w:val="auto"/>
          <w:szCs w:val="18"/>
          <w:lang w:bidi="ar-SA"/>
        </w:rPr>
      </w:pPr>
      <w:r w:rsidRPr="000B02DA">
        <w:rPr>
          <w:b/>
          <w:color w:val="auto"/>
          <w:szCs w:val="18"/>
          <w:lang w:bidi="ar-SA"/>
        </w:rPr>
        <w:t xml:space="preserve"> DANE OSOBOWE</w:t>
      </w:r>
    </w:p>
    <w:p w14:paraId="7C815B8E" w14:textId="2BCDA00C" w:rsidR="00EB1AFD" w:rsidRPr="00AE74F2" w:rsidRDefault="00EB1AFD" w:rsidP="00EB1AFD">
      <w:pPr>
        <w:widowControl/>
        <w:suppressAutoHyphens/>
        <w:rPr>
          <w:color w:val="auto"/>
          <w:sz w:val="18"/>
          <w:szCs w:val="18"/>
          <w:lang w:bidi="ar-SA"/>
        </w:rPr>
      </w:pPr>
    </w:p>
    <w:tbl>
      <w:tblPr>
        <w:tblW w:w="9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725"/>
        <w:gridCol w:w="6"/>
        <w:gridCol w:w="2097"/>
        <w:gridCol w:w="5241"/>
        <w:gridCol w:w="6"/>
      </w:tblGrid>
      <w:tr w:rsidR="00F52924" w:rsidRPr="00AE74F2" w14:paraId="6624FA04" w14:textId="77777777" w:rsidTr="00407B90">
        <w:trPr>
          <w:gridAfter w:val="1"/>
          <w:wAfter w:w="6" w:type="dxa"/>
          <w:trHeight w:val="552"/>
          <w:jc w:val="center"/>
        </w:trPr>
        <w:tc>
          <w:tcPr>
            <w:tcW w:w="562" w:type="dxa"/>
            <w:vAlign w:val="center"/>
          </w:tcPr>
          <w:p w14:paraId="09A24602" w14:textId="77777777" w:rsidR="00F52924" w:rsidRPr="00AE74F2" w:rsidRDefault="00F52924" w:rsidP="00F52924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3828" w:type="dxa"/>
            <w:gridSpan w:val="3"/>
            <w:vAlign w:val="center"/>
          </w:tcPr>
          <w:p w14:paraId="3164721A" w14:textId="77777777" w:rsidR="00F52924" w:rsidRPr="00AE74F2" w:rsidRDefault="00F52924" w:rsidP="00F52924">
            <w:pPr>
              <w:keepNext/>
              <w:widowControl/>
              <w:numPr>
                <w:ilvl w:val="2"/>
                <w:numId w:val="0"/>
              </w:numPr>
              <w:suppressAutoHyphens/>
              <w:ind w:left="178" w:right="205"/>
              <w:outlineLvl w:val="2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Nazwisko</w:t>
            </w:r>
          </w:p>
        </w:tc>
        <w:tc>
          <w:tcPr>
            <w:tcW w:w="5241" w:type="dxa"/>
            <w:vAlign w:val="center"/>
          </w:tcPr>
          <w:p w14:paraId="757A0BD6" w14:textId="3E3888CD" w:rsidR="00F52924" w:rsidRPr="00AE74F2" w:rsidRDefault="00F52924" w:rsidP="00F52924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NOWAK</w:t>
            </w:r>
          </w:p>
        </w:tc>
      </w:tr>
      <w:tr w:rsidR="00F52924" w:rsidRPr="00AE74F2" w14:paraId="4CB363A2" w14:textId="77777777" w:rsidTr="00DF15F9">
        <w:trPr>
          <w:gridAfter w:val="1"/>
          <w:wAfter w:w="6" w:type="dxa"/>
          <w:trHeight w:val="546"/>
          <w:jc w:val="center"/>
        </w:trPr>
        <w:tc>
          <w:tcPr>
            <w:tcW w:w="562" w:type="dxa"/>
            <w:vAlign w:val="center"/>
          </w:tcPr>
          <w:p w14:paraId="33984D3C" w14:textId="77777777" w:rsidR="00F52924" w:rsidRPr="00AE74F2" w:rsidRDefault="00F52924" w:rsidP="00F52924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3828" w:type="dxa"/>
            <w:gridSpan w:val="3"/>
            <w:vAlign w:val="center"/>
          </w:tcPr>
          <w:p w14:paraId="74D7D235" w14:textId="77777777" w:rsidR="00F52924" w:rsidRPr="00AE74F2" w:rsidRDefault="00F52924" w:rsidP="00F52924">
            <w:pPr>
              <w:widowControl/>
              <w:suppressAutoHyphens/>
              <w:ind w:left="178" w:right="205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Imię (imiona)</w:t>
            </w:r>
          </w:p>
        </w:tc>
        <w:tc>
          <w:tcPr>
            <w:tcW w:w="5241" w:type="dxa"/>
            <w:vAlign w:val="center"/>
          </w:tcPr>
          <w:p w14:paraId="16A82C2C" w14:textId="4140C8D2" w:rsidR="00F52924" w:rsidRPr="00AE74F2" w:rsidRDefault="00982A0C" w:rsidP="00982A0C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b/>
                <w:color w:val="auto"/>
                <w:sz w:val="16"/>
                <w:szCs w:val="16"/>
                <w:lang w:bidi="ar-SA"/>
              </w:rPr>
              <w:t>ANDRZEJ</w:t>
            </w:r>
            <w:r w:rsidR="00F52924" w:rsidRPr="001D5DCD">
              <w:rPr>
                <w:b/>
                <w:color w:val="auto"/>
                <w:sz w:val="16"/>
                <w:szCs w:val="16"/>
                <w:lang w:bidi="ar-SA"/>
              </w:rPr>
              <w:t xml:space="preserve">, </w:t>
            </w:r>
            <w:r>
              <w:rPr>
                <w:b/>
                <w:color w:val="auto"/>
                <w:sz w:val="16"/>
                <w:szCs w:val="16"/>
                <w:lang w:bidi="ar-SA"/>
              </w:rPr>
              <w:t>MICHAŁ</w:t>
            </w:r>
          </w:p>
        </w:tc>
      </w:tr>
      <w:tr w:rsidR="00F52924" w:rsidRPr="00AE74F2" w14:paraId="566E72C7" w14:textId="77777777" w:rsidTr="00407B90">
        <w:trPr>
          <w:gridAfter w:val="1"/>
          <w:wAfter w:w="6" w:type="dxa"/>
          <w:trHeight w:val="568"/>
          <w:jc w:val="center"/>
        </w:trPr>
        <w:tc>
          <w:tcPr>
            <w:tcW w:w="562" w:type="dxa"/>
            <w:vAlign w:val="center"/>
          </w:tcPr>
          <w:p w14:paraId="19021AEA" w14:textId="77777777" w:rsidR="00F52924" w:rsidRPr="00AE74F2" w:rsidRDefault="00F52924" w:rsidP="00F52924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3828" w:type="dxa"/>
            <w:gridSpan w:val="3"/>
            <w:vAlign w:val="center"/>
          </w:tcPr>
          <w:p w14:paraId="00CF4D6A" w14:textId="77777777" w:rsidR="00F52924" w:rsidRPr="00AE74F2" w:rsidRDefault="00F52924" w:rsidP="00F52924">
            <w:pPr>
              <w:widowControl/>
              <w:suppressAutoHyphens/>
              <w:ind w:left="178" w:right="205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Nazwisko rodowe</w:t>
            </w:r>
          </w:p>
        </w:tc>
        <w:tc>
          <w:tcPr>
            <w:tcW w:w="5241" w:type="dxa"/>
            <w:vAlign w:val="center"/>
          </w:tcPr>
          <w:p w14:paraId="2BD99D26" w14:textId="61BB4463" w:rsidR="00F52924" w:rsidRPr="00AE74F2" w:rsidRDefault="00982A0C" w:rsidP="00F52924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b/>
                <w:color w:val="auto"/>
                <w:sz w:val="16"/>
                <w:szCs w:val="16"/>
                <w:lang w:bidi="ar-SA"/>
              </w:rPr>
              <w:t>NOWAK</w:t>
            </w:r>
          </w:p>
        </w:tc>
      </w:tr>
      <w:tr w:rsidR="00F52924" w:rsidRPr="00AE74F2" w14:paraId="6747973C" w14:textId="77777777" w:rsidTr="00275675">
        <w:trPr>
          <w:gridAfter w:val="1"/>
          <w:wAfter w:w="6" w:type="dxa"/>
          <w:trHeight w:val="426"/>
          <w:jc w:val="center"/>
        </w:trPr>
        <w:tc>
          <w:tcPr>
            <w:tcW w:w="562" w:type="dxa"/>
            <w:vAlign w:val="center"/>
          </w:tcPr>
          <w:p w14:paraId="66361591" w14:textId="77777777" w:rsidR="00F52924" w:rsidRPr="00AE74F2" w:rsidRDefault="00F52924" w:rsidP="00F52924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3828" w:type="dxa"/>
            <w:gridSpan w:val="3"/>
          </w:tcPr>
          <w:p w14:paraId="43E658F5" w14:textId="7BDFB311" w:rsidR="00F52924" w:rsidRPr="00AE74F2" w:rsidRDefault="00F52924" w:rsidP="00F52924">
            <w:pPr>
              <w:widowControl/>
              <w:suppressAutoHyphens/>
              <w:spacing w:before="120"/>
              <w:ind w:left="176" w:right="204"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Czy używał(a) Pan/Pani</w:t>
            </w:r>
            <w:r w:rsidRPr="00AE74F2">
              <w:rPr>
                <w:color w:val="auto"/>
                <w:sz w:val="18"/>
                <w:szCs w:val="18"/>
                <w:lang w:bidi="ar-SA"/>
              </w:rPr>
              <w:t xml:space="preserve"> innego nazwiska?</w:t>
            </w:r>
          </w:p>
          <w:p w14:paraId="76EF7D73" w14:textId="2BAF7F40" w:rsidR="00F52924" w:rsidRPr="003F5DE0" w:rsidRDefault="00F52924" w:rsidP="00F52924">
            <w:pPr>
              <w:widowControl/>
              <w:suppressAutoHyphens/>
              <w:ind w:left="178" w:right="205"/>
              <w:jc w:val="both"/>
              <w:rPr>
                <w:color w:val="auto"/>
                <w:sz w:val="16"/>
                <w:szCs w:val="16"/>
                <w:lang w:bidi="ar-SA"/>
              </w:rPr>
            </w:pPr>
            <w:r w:rsidRPr="003F5DE0">
              <w:rPr>
                <w:color w:val="auto"/>
                <w:sz w:val="16"/>
                <w:szCs w:val="16"/>
                <w:lang w:bidi="ar-SA"/>
              </w:rPr>
              <w:t>Jeżeli tak, proszę opisać okoliczności i podać używane wcześniej nazwisko</w:t>
            </w:r>
          </w:p>
        </w:tc>
        <w:tc>
          <w:tcPr>
            <w:tcW w:w="5241" w:type="dxa"/>
            <w:vAlign w:val="center"/>
          </w:tcPr>
          <w:p w14:paraId="5CACABCC" w14:textId="09544297" w:rsidR="00F52924" w:rsidRPr="00AE74F2" w:rsidRDefault="00982A0C" w:rsidP="00F52924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b/>
                <w:color w:val="auto"/>
                <w:sz w:val="16"/>
                <w:szCs w:val="16"/>
                <w:lang w:bidi="ar-SA"/>
              </w:rPr>
              <w:t>NIE UŻYWAŁEM INNEGO NAZWISKA</w:t>
            </w:r>
          </w:p>
        </w:tc>
      </w:tr>
      <w:tr w:rsidR="00F52924" w:rsidRPr="00AE74F2" w14:paraId="198E7C9A" w14:textId="77777777" w:rsidTr="00407B90">
        <w:trPr>
          <w:gridAfter w:val="1"/>
          <w:wAfter w:w="6" w:type="dxa"/>
          <w:trHeight w:val="530"/>
          <w:jc w:val="center"/>
        </w:trPr>
        <w:tc>
          <w:tcPr>
            <w:tcW w:w="562" w:type="dxa"/>
            <w:vAlign w:val="center"/>
          </w:tcPr>
          <w:p w14:paraId="4081C8BD" w14:textId="77777777" w:rsidR="00F52924" w:rsidRPr="00AE74F2" w:rsidRDefault="00F52924" w:rsidP="00F52924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3828" w:type="dxa"/>
            <w:gridSpan w:val="3"/>
            <w:vAlign w:val="center"/>
          </w:tcPr>
          <w:p w14:paraId="4DFEE2BC" w14:textId="77777777" w:rsidR="00F52924" w:rsidRPr="00AE74F2" w:rsidRDefault="00F52924" w:rsidP="00F52924">
            <w:pPr>
              <w:widowControl/>
              <w:suppressAutoHyphens/>
              <w:ind w:left="178" w:right="205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Imiona rodziców</w:t>
            </w:r>
            <w:r>
              <w:rPr>
                <w:color w:val="auto"/>
                <w:sz w:val="18"/>
                <w:szCs w:val="18"/>
                <w:lang w:bidi="ar-SA"/>
              </w:rPr>
              <w:t>, nazwisko rodowe matki</w:t>
            </w:r>
          </w:p>
        </w:tc>
        <w:tc>
          <w:tcPr>
            <w:tcW w:w="5241" w:type="dxa"/>
            <w:vAlign w:val="center"/>
          </w:tcPr>
          <w:p w14:paraId="464D2B9A" w14:textId="605A28EE" w:rsidR="00F52924" w:rsidRPr="00AE74F2" w:rsidRDefault="00F52924" w:rsidP="00F52924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 xml:space="preserve">LESZEK, MARIA </w:t>
            </w:r>
            <w:proofErr w:type="spellStart"/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zd</w:t>
            </w:r>
            <w:proofErr w:type="spellEnd"/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. KOWALCZYK</w:t>
            </w:r>
          </w:p>
        </w:tc>
      </w:tr>
      <w:tr w:rsidR="00F52924" w:rsidRPr="00AE74F2" w14:paraId="16446618" w14:textId="77777777" w:rsidTr="00407B90">
        <w:trPr>
          <w:gridAfter w:val="1"/>
          <w:wAfter w:w="6" w:type="dxa"/>
          <w:trHeight w:val="694"/>
          <w:jc w:val="center"/>
        </w:trPr>
        <w:tc>
          <w:tcPr>
            <w:tcW w:w="562" w:type="dxa"/>
            <w:vAlign w:val="center"/>
          </w:tcPr>
          <w:p w14:paraId="0A4EE8A1" w14:textId="77777777" w:rsidR="00F52924" w:rsidRPr="00AE74F2" w:rsidRDefault="00F52924" w:rsidP="00F52924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3828" w:type="dxa"/>
            <w:gridSpan w:val="3"/>
            <w:vAlign w:val="center"/>
          </w:tcPr>
          <w:p w14:paraId="103F234F" w14:textId="77777777" w:rsidR="00F52924" w:rsidRPr="00AE74F2" w:rsidRDefault="00F52924" w:rsidP="00F52924">
            <w:pPr>
              <w:widowControl/>
              <w:suppressAutoHyphens/>
              <w:ind w:left="178" w:right="205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Data i miejsce urodzenia</w:t>
            </w:r>
          </w:p>
        </w:tc>
        <w:tc>
          <w:tcPr>
            <w:tcW w:w="5241" w:type="dxa"/>
            <w:vAlign w:val="center"/>
          </w:tcPr>
          <w:p w14:paraId="613A57BA" w14:textId="7DE12F4A" w:rsidR="00F52924" w:rsidRPr="00AE74F2" w:rsidRDefault="00F52924" w:rsidP="00F52924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19.03.1988 r., POZNAŃ</w:t>
            </w:r>
          </w:p>
        </w:tc>
      </w:tr>
      <w:tr w:rsidR="00F52924" w:rsidRPr="00AE74F2" w14:paraId="01FA0282" w14:textId="77777777" w:rsidTr="00407B90">
        <w:trPr>
          <w:gridAfter w:val="1"/>
          <w:wAfter w:w="6" w:type="dxa"/>
          <w:trHeight w:val="548"/>
          <w:jc w:val="center"/>
        </w:trPr>
        <w:tc>
          <w:tcPr>
            <w:tcW w:w="562" w:type="dxa"/>
            <w:vAlign w:val="center"/>
          </w:tcPr>
          <w:p w14:paraId="590D734B" w14:textId="77777777" w:rsidR="00F52924" w:rsidRPr="00AE74F2" w:rsidRDefault="00F52924" w:rsidP="00F52924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7</w:t>
            </w:r>
          </w:p>
        </w:tc>
        <w:tc>
          <w:tcPr>
            <w:tcW w:w="3828" w:type="dxa"/>
            <w:gridSpan w:val="3"/>
            <w:vAlign w:val="center"/>
          </w:tcPr>
          <w:p w14:paraId="740CF682" w14:textId="77777777" w:rsidR="00F52924" w:rsidRPr="00AE74F2" w:rsidRDefault="00F52924" w:rsidP="00F52924">
            <w:pPr>
              <w:widowControl/>
              <w:suppressAutoHyphens/>
              <w:ind w:left="178" w:right="205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Numer PESEL</w:t>
            </w:r>
          </w:p>
        </w:tc>
        <w:tc>
          <w:tcPr>
            <w:tcW w:w="5241" w:type="dxa"/>
            <w:vAlign w:val="center"/>
          </w:tcPr>
          <w:p w14:paraId="3059D981" w14:textId="42E01B40" w:rsidR="00F52924" w:rsidRPr="00AE74F2" w:rsidRDefault="00F52924" w:rsidP="00F52924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88031911111</w:t>
            </w:r>
          </w:p>
        </w:tc>
      </w:tr>
      <w:tr w:rsidR="00F52924" w:rsidRPr="00AE74F2" w14:paraId="1ED3C30C" w14:textId="77777777" w:rsidTr="00407B90">
        <w:trPr>
          <w:gridAfter w:val="1"/>
          <w:wAfter w:w="6" w:type="dxa"/>
          <w:trHeight w:val="556"/>
          <w:jc w:val="center"/>
        </w:trPr>
        <w:tc>
          <w:tcPr>
            <w:tcW w:w="562" w:type="dxa"/>
            <w:vAlign w:val="center"/>
          </w:tcPr>
          <w:p w14:paraId="6F3EE421" w14:textId="77777777" w:rsidR="00F52924" w:rsidRPr="00AE74F2" w:rsidRDefault="00F52924" w:rsidP="00F52924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8</w:t>
            </w:r>
          </w:p>
        </w:tc>
        <w:tc>
          <w:tcPr>
            <w:tcW w:w="3828" w:type="dxa"/>
            <w:gridSpan w:val="3"/>
            <w:vAlign w:val="center"/>
          </w:tcPr>
          <w:p w14:paraId="5AC2BAF4" w14:textId="77777777" w:rsidR="00F52924" w:rsidRPr="00AE74F2" w:rsidRDefault="00F52924" w:rsidP="00F52924">
            <w:pPr>
              <w:widowControl/>
              <w:suppressAutoHyphens/>
              <w:ind w:left="178" w:right="205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Stan cywilny</w:t>
            </w:r>
          </w:p>
        </w:tc>
        <w:tc>
          <w:tcPr>
            <w:tcW w:w="5241" w:type="dxa"/>
            <w:vAlign w:val="center"/>
          </w:tcPr>
          <w:p w14:paraId="7B8B01DF" w14:textId="77713335" w:rsidR="00F52924" w:rsidRPr="00AE74F2" w:rsidRDefault="00982A0C" w:rsidP="00F52924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b/>
                <w:color w:val="auto"/>
                <w:sz w:val="16"/>
                <w:szCs w:val="16"/>
                <w:lang w:bidi="ar-SA"/>
              </w:rPr>
              <w:t>ŻONATY</w:t>
            </w:r>
          </w:p>
        </w:tc>
      </w:tr>
      <w:tr w:rsidR="00F52924" w:rsidRPr="00AE74F2" w14:paraId="0867788C" w14:textId="77777777" w:rsidTr="00407B90">
        <w:trPr>
          <w:gridAfter w:val="1"/>
          <w:wAfter w:w="6" w:type="dxa"/>
          <w:trHeight w:val="550"/>
          <w:jc w:val="center"/>
        </w:trPr>
        <w:tc>
          <w:tcPr>
            <w:tcW w:w="562" w:type="dxa"/>
            <w:vAlign w:val="center"/>
          </w:tcPr>
          <w:p w14:paraId="3CEE60BA" w14:textId="77777777" w:rsidR="00F52924" w:rsidRPr="00AE74F2" w:rsidRDefault="00F52924" w:rsidP="00F52924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9</w:t>
            </w:r>
          </w:p>
        </w:tc>
        <w:tc>
          <w:tcPr>
            <w:tcW w:w="3828" w:type="dxa"/>
            <w:gridSpan w:val="3"/>
            <w:vAlign w:val="center"/>
          </w:tcPr>
          <w:p w14:paraId="20019058" w14:textId="77777777" w:rsidR="00F52924" w:rsidRPr="00AE74F2" w:rsidRDefault="00F52924" w:rsidP="00F52924">
            <w:pPr>
              <w:widowControl/>
              <w:suppressAutoHyphens/>
              <w:ind w:left="178" w:right="205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 xml:space="preserve">Obywatelstwo </w:t>
            </w:r>
            <w:r>
              <w:rPr>
                <w:color w:val="auto"/>
                <w:sz w:val="18"/>
                <w:szCs w:val="18"/>
                <w:lang w:bidi="ar-SA"/>
              </w:rPr>
              <w:t>i narodowość</w:t>
            </w:r>
          </w:p>
        </w:tc>
        <w:tc>
          <w:tcPr>
            <w:tcW w:w="5241" w:type="dxa"/>
            <w:vAlign w:val="center"/>
          </w:tcPr>
          <w:p w14:paraId="770B5276" w14:textId="60DECFAA" w:rsidR="00F52924" w:rsidRPr="00AE74F2" w:rsidRDefault="00F52924" w:rsidP="00F52924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OB. POLSKIE, NAR. POLSKA</w:t>
            </w:r>
          </w:p>
        </w:tc>
      </w:tr>
      <w:tr w:rsidR="00F52924" w:rsidRPr="00AE74F2" w14:paraId="74A4CF12" w14:textId="77777777" w:rsidTr="008D6338">
        <w:trPr>
          <w:gridAfter w:val="1"/>
          <w:wAfter w:w="6" w:type="dxa"/>
          <w:trHeight w:val="476"/>
          <w:jc w:val="center"/>
        </w:trPr>
        <w:tc>
          <w:tcPr>
            <w:tcW w:w="562" w:type="dxa"/>
            <w:vAlign w:val="center"/>
          </w:tcPr>
          <w:p w14:paraId="34D522D0" w14:textId="71A8E55D" w:rsidR="00F52924" w:rsidRPr="002665A6" w:rsidRDefault="00F52924" w:rsidP="00F52924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2665A6">
              <w:rPr>
                <w:color w:val="auto"/>
                <w:sz w:val="18"/>
                <w:szCs w:val="18"/>
                <w:lang w:bidi="ar-SA"/>
              </w:rPr>
              <w:lastRenderedPageBreak/>
              <w:t>10</w:t>
            </w:r>
          </w:p>
        </w:tc>
        <w:tc>
          <w:tcPr>
            <w:tcW w:w="3828" w:type="dxa"/>
            <w:gridSpan w:val="3"/>
            <w:vAlign w:val="center"/>
          </w:tcPr>
          <w:p w14:paraId="6C6A26AF" w14:textId="77777777" w:rsidR="00F52924" w:rsidRDefault="00F52924" w:rsidP="00F52924">
            <w:pPr>
              <w:widowControl/>
              <w:suppressAutoHyphens/>
              <w:ind w:left="178" w:right="205"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Czy posiada Pan/Pani</w:t>
            </w:r>
            <w:r w:rsidRPr="002665A6">
              <w:rPr>
                <w:color w:val="auto"/>
                <w:sz w:val="18"/>
                <w:szCs w:val="18"/>
                <w:lang w:bidi="ar-SA"/>
              </w:rPr>
              <w:t xml:space="preserve"> obywatelstwo innego kraju?</w:t>
            </w:r>
          </w:p>
          <w:p w14:paraId="6FA54F84" w14:textId="5ECFFEAD" w:rsidR="00F52924" w:rsidRPr="002665A6" w:rsidRDefault="00F52924" w:rsidP="00F52924">
            <w:pPr>
              <w:widowControl/>
              <w:suppressAutoHyphens/>
              <w:ind w:left="178" w:right="205"/>
              <w:jc w:val="both"/>
              <w:rPr>
                <w:color w:val="auto"/>
                <w:sz w:val="18"/>
                <w:szCs w:val="18"/>
                <w:lang w:bidi="ar-SA"/>
              </w:rPr>
            </w:pPr>
            <w:r w:rsidRPr="002665A6">
              <w:rPr>
                <w:color w:val="auto"/>
                <w:sz w:val="18"/>
                <w:szCs w:val="18"/>
                <w:lang w:bidi="ar-SA"/>
              </w:rPr>
              <w:t xml:space="preserve"> </w:t>
            </w:r>
            <w:r w:rsidRPr="003F5DE0">
              <w:rPr>
                <w:color w:val="auto"/>
                <w:sz w:val="16"/>
                <w:szCs w:val="16"/>
                <w:lang w:bidi="ar-SA"/>
              </w:rPr>
              <w:t>Jeżeli tak, proszę podać nazwę tego kraju.</w:t>
            </w:r>
          </w:p>
        </w:tc>
        <w:tc>
          <w:tcPr>
            <w:tcW w:w="5241" w:type="dxa"/>
            <w:vAlign w:val="center"/>
          </w:tcPr>
          <w:p w14:paraId="33E85F82" w14:textId="6B0C7F99" w:rsidR="00F52924" w:rsidRPr="008D6338" w:rsidRDefault="00F52924" w:rsidP="00F52924">
            <w:pPr>
              <w:widowControl/>
              <w:suppressAutoHyphens/>
              <w:jc w:val="center"/>
              <w:rPr>
                <w:b/>
                <w:color w:val="FF0000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NIE POSIADAM OBYWATELSTWA INNEGO KRAJU</w:t>
            </w:r>
          </w:p>
        </w:tc>
      </w:tr>
      <w:tr w:rsidR="00EB1AFD" w:rsidRPr="00AE74F2" w14:paraId="4B5E80E2" w14:textId="77777777" w:rsidTr="00DF15F9">
        <w:trPr>
          <w:gridAfter w:val="1"/>
          <w:wAfter w:w="6" w:type="dxa"/>
          <w:trHeight w:val="554"/>
          <w:jc w:val="center"/>
        </w:trPr>
        <w:tc>
          <w:tcPr>
            <w:tcW w:w="562" w:type="dxa"/>
            <w:vAlign w:val="center"/>
          </w:tcPr>
          <w:p w14:paraId="04885A1F" w14:textId="77B1162C" w:rsidR="00EB1AFD" w:rsidRPr="00AE74F2" w:rsidRDefault="00407B90" w:rsidP="00EB1AFD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11</w:t>
            </w:r>
          </w:p>
        </w:tc>
        <w:tc>
          <w:tcPr>
            <w:tcW w:w="3828" w:type="dxa"/>
            <w:gridSpan w:val="3"/>
            <w:vAlign w:val="center"/>
          </w:tcPr>
          <w:p w14:paraId="7DF600C5" w14:textId="77777777" w:rsidR="00EB1AFD" w:rsidRPr="00AE74F2" w:rsidRDefault="00DF15F9" w:rsidP="00EB1AFD">
            <w:pPr>
              <w:keepNext/>
              <w:widowControl/>
              <w:numPr>
                <w:ilvl w:val="2"/>
                <w:numId w:val="0"/>
              </w:numPr>
              <w:suppressAutoHyphens/>
              <w:ind w:left="178" w:right="205"/>
              <w:outlineLvl w:val="2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Numer telefonu kontaktowego</w:t>
            </w:r>
          </w:p>
        </w:tc>
        <w:tc>
          <w:tcPr>
            <w:tcW w:w="5241" w:type="dxa"/>
            <w:vAlign w:val="center"/>
          </w:tcPr>
          <w:p w14:paraId="61887788" w14:textId="71D4E1DA" w:rsidR="00EB1AFD" w:rsidRPr="00AE74F2" w:rsidRDefault="00F52924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795 111 222</w:t>
            </w:r>
          </w:p>
        </w:tc>
      </w:tr>
      <w:tr w:rsidR="00EB1AFD" w:rsidRPr="00AE74F2" w14:paraId="269DA788" w14:textId="77777777" w:rsidTr="00DF15F9">
        <w:trPr>
          <w:gridAfter w:val="1"/>
          <w:wAfter w:w="6" w:type="dxa"/>
          <w:trHeight w:val="540"/>
          <w:jc w:val="center"/>
        </w:trPr>
        <w:tc>
          <w:tcPr>
            <w:tcW w:w="562" w:type="dxa"/>
            <w:vAlign w:val="center"/>
          </w:tcPr>
          <w:p w14:paraId="03834E33" w14:textId="7BB139AE" w:rsidR="00EB1AFD" w:rsidRPr="00AE74F2" w:rsidRDefault="00EB1AFD" w:rsidP="00CE01A8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1</w:t>
            </w:r>
            <w:r w:rsidR="00407B90">
              <w:rPr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3828" w:type="dxa"/>
            <w:gridSpan w:val="3"/>
            <w:vAlign w:val="center"/>
          </w:tcPr>
          <w:p w14:paraId="5F5BA3D0" w14:textId="77777777" w:rsidR="00EB1AFD" w:rsidRPr="00AE74F2" w:rsidRDefault="00DF15F9" w:rsidP="00DF15F9">
            <w:pPr>
              <w:widowControl/>
              <w:suppressAutoHyphens/>
              <w:ind w:left="178" w:right="205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 xml:space="preserve">Adres poczty elektronicznej </w:t>
            </w:r>
          </w:p>
        </w:tc>
        <w:tc>
          <w:tcPr>
            <w:tcW w:w="5241" w:type="dxa"/>
            <w:vAlign w:val="center"/>
          </w:tcPr>
          <w:p w14:paraId="59A83F9F" w14:textId="1D9EEC67" w:rsidR="00EB1AFD" w:rsidRPr="00AE74F2" w:rsidRDefault="00982A0C" w:rsidP="00EB1AFD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b/>
                <w:color w:val="auto"/>
                <w:sz w:val="16"/>
                <w:szCs w:val="16"/>
                <w:lang w:bidi="ar-SA"/>
              </w:rPr>
              <w:t>ANDRZEJ</w:t>
            </w:r>
            <w:r w:rsidR="00F52924" w:rsidRPr="001D5DCD">
              <w:rPr>
                <w:b/>
                <w:color w:val="auto"/>
                <w:sz w:val="16"/>
                <w:szCs w:val="16"/>
                <w:lang w:bidi="ar-SA"/>
              </w:rPr>
              <w:t>NOWAK@GMAIL.COM</w:t>
            </w:r>
          </w:p>
        </w:tc>
      </w:tr>
      <w:tr w:rsidR="00EB1AFD" w:rsidRPr="00AE74F2" w14:paraId="4053E4F2" w14:textId="77777777" w:rsidTr="00404FDE">
        <w:trPr>
          <w:gridAfter w:val="1"/>
          <w:wAfter w:w="6" w:type="dxa"/>
          <w:trHeight w:val="1138"/>
          <w:jc w:val="center"/>
        </w:trPr>
        <w:tc>
          <w:tcPr>
            <w:tcW w:w="562" w:type="dxa"/>
            <w:vAlign w:val="center"/>
          </w:tcPr>
          <w:p w14:paraId="0930CE0C" w14:textId="41024030" w:rsidR="00EB1AFD" w:rsidRPr="00AE74F2" w:rsidRDefault="00407B90" w:rsidP="00EB1AFD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13</w:t>
            </w:r>
          </w:p>
        </w:tc>
        <w:tc>
          <w:tcPr>
            <w:tcW w:w="3828" w:type="dxa"/>
            <w:gridSpan w:val="3"/>
            <w:vAlign w:val="center"/>
          </w:tcPr>
          <w:p w14:paraId="305D5A55" w14:textId="77777777" w:rsidR="00DF15F9" w:rsidRPr="00AE74F2" w:rsidRDefault="00DF15F9" w:rsidP="00CB4362">
            <w:pPr>
              <w:widowControl/>
              <w:suppressAutoHyphens/>
              <w:ind w:left="178" w:right="205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Adres zamieszkania</w:t>
            </w:r>
          </w:p>
          <w:p w14:paraId="085F3CA8" w14:textId="77777777" w:rsidR="00EB1AFD" w:rsidRPr="00AE74F2" w:rsidRDefault="00DF15F9" w:rsidP="00CB4362">
            <w:pPr>
              <w:widowControl/>
              <w:suppressAutoHyphens/>
              <w:ind w:left="178" w:right="205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(do korespondencji)</w:t>
            </w:r>
          </w:p>
        </w:tc>
        <w:tc>
          <w:tcPr>
            <w:tcW w:w="5241" w:type="dxa"/>
            <w:vAlign w:val="center"/>
          </w:tcPr>
          <w:p w14:paraId="75D39D46" w14:textId="77777777" w:rsidR="00F52924" w:rsidRPr="001D5DCD" w:rsidRDefault="00F52924" w:rsidP="00F52924">
            <w:pPr>
              <w:widowControl/>
              <w:suppressAutoHyphens/>
              <w:jc w:val="center"/>
              <w:rPr>
                <w:b/>
                <w:color w:val="auto"/>
                <w:sz w:val="16"/>
                <w:szCs w:val="16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 xml:space="preserve">Ul. POPRZECZNA 1/2 </w:t>
            </w:r>
          </w:p>
          <w:p w14:paraId="48A6C156" w14:textId="52457818" w:rsidR="00EB1AFD" w:rsidRPr="00AE74F2" w:rsidRDefault="00F52924" w:rsidP="00F52924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66-600 KROSNO ODRZ.</w:t>
            </w:r>
          </w:p>
        </w:tc>
      </w:tr>
      <w:tr w:rsidR="00EB1AFD" w:rsidRPr="00AE74F2" w14:paraId="6CE2FFA9" w14:textId="77777777" w:rsidTr="00407B90">
        <w:trPr>
          <w:gridAfter w:val="1"/>
          <w:wAfter w:w="6" w:type="dxa"/>
          <w:cantSplit/>
          <w:trHeight w:hRule="exact" w:val="730"/>
          <w:jc w:val="center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6D82F68C" w14:textId="60DA3F62" w:rsidR="00EB1AFD" w:rsidRPr="00AE74F2" w:rsidRDefault="00407B90" w:rsidP="00EB1AFD">
            <w:pPr>
              <w:widowControl/>
              <w:suppressAutoHyphens/>
              <w:spacing w:line="360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14</w:t>
            </w:r>
          </w:p>
        </w:tc>
        <w:tc>
          <w:tcPr>
            <w:tcW w:w="173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4394282" w14:textId="77777777" w:rsidR="00EB1AFD" w:rsidRPr="00AE74F2" w:rsidRDefault="00EB1AFD" w:rsidP="00EB1AFD">
            <w:pPr>
              <w:widowControl/>
              <w:suppressAutoHyphens/>
              <w:ind w:left="178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Dowód osobisty</w:t>
            </w:r>
          </w:p>
        </w:tc>
        <w:tc>
          <w:tcPr>
            <w:tcW w:w="2097" w:type="dxa"/>
            <w:vAlign w:val="center"/>
          </w:tcPr>
          <w:p w14:paraId="33B95390" w14:textId="77777777" w:rsidR="00EB1AFD" w:rsidRPr="00AE74F2" w:rsidRDefault="00EB1AFD" w:rsidP="00CB4362">
            <w:pPr>
              <w:widowControl/>
              <w:suppressAutoHyphens/>
              <w:ind w:left="198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seria i numer</w:t>
            </w:r>
          </w:p>
        </w:tc>
        <w:tc>
          <w:tcPr>
            <w:tcW w:w="5241" w:type="dxa"/>
            <w:vAlign w:val="center"/>
          </w:tcPr>
          <w:p w14:paraId="67C78916" w14:textId="5A7ED1CF" w:rsidR="00EB1AFD" w:rsidRPr="00AE74F2" w:rsidRDefault="00F52924" w:rsidP="00EB1AFD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CID 45421</w:t>
            </w:r>
          </w:p>
        </w:tc>
      </w:tr>
      <w:tr w:rsidR="00EB1AFD" w:rsidRPr="00AE74F2" w14:paraId="20BC2FEE" w14:textId="77777777" w:rsidTr="00407B90">
        <w:trPr>
          <w:gridAfter w:val="1"/>
          <w:wAfter w:w="6" w:type="dxa"/>
          <w:cantSplit/>
          <w:trHeight w:hRule="exact" w:val="697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5B76DB19" w14:textId="77777777" w:rsidR="00EB1AFD" w:rsidRPr="00AE74F2" w:rsidRDefault="00EB1AFD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C02CB7" w14:textId="77777777" w:rsidR="00EB1AFD" w:rsidRPr="00AE74F2" w:rsidRDefault="00EB1AFD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97" w:type="dxa"/>
            <w:vAlign w:val="center"/>
          </w:tcPr>
          <w:p w14:paraId="5C805221" w14:textId="77777777" w:rsidR="00EB1AFD" w:rsidRPr="00AE74F2" w:rsidRDefault="00EB1AFD" w:rsidP="00CB4362">
            <w:pPr>
              <w:widowControl/>
              <w:suppressAutoHyphens/>
              <w:ind w:left="198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organ wydający</w:t>
            </w:r>
          </w:p>
        </w:tc>
        <w:tc>
          <w:tcPr>
            <w:tcW w:w="5241" w:type="dxa"/>
            <w:vAlign w:val="center"/>
          </w:tcPr>
          <w:p w14:paraId="41DB9A53" w14:textId="139FA9CA" w:rsidR="00EB1AFD" w:rsidRPr="00AE74F2" w:rsidRDefault="00F52924" w:rsidP="00EB1AFD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BURMISTRZ KROSNA ODRZAŃSKIEGO</w:t>
            </w:r>
          </w:p>
        </w:tc>
      </w:tr>
      <w:tr w:rsidR="00EB1AFD" w:rsidRPr="00AE74F2" w14:paraId="2401F338" w14:textId="77777777" w:rsidTr="00407B90">
        <w:trPr>
          <w:gridAfter w:val="1"/>
          <w:wAfter w:w="6" w:type="dxa"/>
          <w:cantSplit/>
          <w:trHeight w:hRule="exact" w:val="722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6E8785C4" w14:textId="77777777" w:rsidR="00EB1AFD" w:rsidRPr="00AE74F2" w:rsidRDefault="00EB1AFD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2394E8" w14:textId="77777777" w:rsidR="00EB1AFD" w:rsidRPr="00AE74F2" w:rsidRDefault="00EB1AFD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97" w:type="dxa"/>
            <w:vAlign w:val="center"/>
          </w:tcPr>
          <w:p w14:paraId="501466EA" w14:textId="77777777" w:rsidR="00EB1AFD" w:rsidRPr="00AE74F2" w:rsidRDefault="00EB1AFD" w:rsidP="00CB4362">
            <w:pPr>
              <w:widowControl/>
              <w:suppressAutoHyphens/>
              <w:ind w:left="198"/>
              <w:rPr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data i miejsce wydania</w:t>
            </w:r>
          </w:p>
        </w:tc>
        <w:tc>
          <w:tcPr>
            <w:tcW w:w="5241" w:type="dxa"/>
            <w:vAlign w:val="center"/>
          </w:tcPr>
          <w:p w14:paraId="39BD08A8" w14:textId="1B98163A" w:rsidR="00EB1AFD" w:rsidRPr="00AE74F2" w:rsidRDefault="00F52924" w:rsidP="00EB1AFD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01.01.2025 R. KROSNO ODRZ.</w:t>
            </w:r>
          </w:p>
        </w:tc>
      </w:tr>
      <w:tr w:rsidR="00FB21B6" w:rsidRPr="00AE74F2" w14:paraId="75F3652F" w14:textId="77777777" w:rsidTr="00275675">
        <w:trPr>
          <w:gridAfter w:val="1"/>
          <w:wAfter w:w="6" w:type="dxa"/>
          <w:cantSplit/>
          <w:trHeight w:hRule="exact" w:val="562"/>
          <w:jc w:val="center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79DC6B2E" w14:textId="3A133D0A" w:rsidR="00FB21B6" w:rsidRPr="00AE74F2" w:rsidRDefault="00407B90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15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8BAA0" w14:textId="1623F050" w:rsidR="00FB21B6" w:rsidRPr="00FB21B6" w:rsidRDefault="003F5DE0" w:rsidP="00FB21B6">
            <w:pPr>
              <w:widowControl/>
              <w:suppressAutoHyphens/>
              <w:spacing w:line="360" w:lineRule="auto"/>
              <w:ind w:left="99" w:right="206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Paszport</w:t>
            </w:r>
          </w:p>
        </w:tc>
        <w:tc>
          <w:tcPr>
            <w:tcW w:w="2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C49CB" w14:textId="77777777" w:rsidR="00FB21B6" w:rsidRDefault="00FB21B6" w:rsidP="00CB4362">
            <w:pPr>
              <w:widowControl/>
              <w:spacing w:line="259" w:lineRule="auto"/>
              <w:ind w:left="260" w:hanging="2"/>
              <w:rPr>
                <w:b/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seria i numer</w:t>
            </w:r>
          </w:p>
          <w:p w14:paraId="00D7B708" w14:textId="77777777" w:rsidR="00FB21B6" w:rsidRPr="00AE74F2" w:rsidRDefault="00FB21B6" w:rsidP="00CB4362">
            <w:pPr>
              <w:widowControl/>
              <w:suppressAutoHyphens/>
              <w:ind w:left="260" w:hanging="260"/>
              <w:rPr>
                <w:b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52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56FEA" w14:textId="7490B0F7" w:rsidR="00FB21B6" w:rsidRPr="00AE74F2" w:rsidRDefault="00F52924" w:rsidP="00EB1AFD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AA 25641 / NIE POSIADAM PASZPORTU</w:t>
            </w:r>
          </w:p>
        </w:tc>
      </w:tr>
      <w:tr w:rsidR="00FB21B6" w:rsidRPr="00AE74F2" w14:paraId="4D3AA7E2" w14:textId="77777777" w:rsidTr="00275675">
        <w:trPr>
          <w:gridAfter w:val="1"/>
          <w:wAfter w:w="6" w:type="dxa"/>
          <w:cantSplit/>
          <w:trHeight w:hRule="exact" w:val="556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157DA726" w14:textId="77777777" w:rsidR="00FB21B6" w:rsidRPr="00AE74F2" w:rsidRDefault="00FB21B6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22603" w14:textId="77777777" w:rsidR="00FB21B6" w:rsidRPr="00AE74F2" w:rsidRDefault="00FB21B6" w:rsidP="00C25F16">
            <w:pPr>
              <w:widowControl/>
              <w:suppressAutoHyphens/>
              <w:spacing w:line="360" w:lineRule="auto"/>
              <w:ind w:left="99" w:right="206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90652" w14:textId="77777777" w:rsidR="00FB21B6" w:rsidRDefault="00FB21B6" w:rsidP="00CB4362">
            <w:pPr>
              <w:spacing w:after="160" w:line="259" w:lineRule="auto"/>
              <w:ind w:left="260" w:hanging="2"/>
              <w:rPr>
                <w:b/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data wydania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471B2" w14:textId="5508480F" w:rsidR="00FB21B6" w:rsidRPr="00AE74F2" w:rsidRDefault="00F52924" w:rsidP="00EB1AFD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01.01.2025 R.</w:t>
            </w:r>
          </w:p>
        </w:tc>
      </w:tr>
      <w:tr w:rsidR="00FB21B6" w:rsidRPr="00AE74F2" w14:paraId="503E55FB" w14:textId="77777777" w:rsidTr="00275675">
        <w:trPr>
          <w:gridAfter w:val="1"/>
          <w:wAfter w:w="6" w:type="dxa"/>
          <w:cantSplit/>
          <w:trHeight w:hRule="exact" w:val="578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5E476A5B" w14:textId="77777777" w:rsidR="00FB21B6" w:rsidRPr="00AE74F2" w:rsidRDefault="00FB21B6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81C6B" w14:textId="77777777" w:rsidR="00FB21B6" w:rsidRPr="00AE74F2" w:rsidRDefault="00FB21B6" w:rsidP="00C25F16">
            <w:pPr>
              <w:widowControl/>
              <w:suppressAutoHyphens/>
              <w:spacing w:line="360" w:lineRule="auto"/>
              <w:ind w:left="99" w:right="206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F71C46" w14:textId="77777777" w:rsidR="00FB21B6" w:rsidRDefault="00FB21B6" w:rsidP="00CB4362">
            <w:pPr>
              <w:spacing w:after="160" w:line="259" w:lineRule="auto"/>
              <w:ind w:left="260" w:hanging="2"/>
              <w:rPr>
                <w:b/>
                <w:color w:val="auto"/>
                <w:sz w:val="18"/>
                <w:szCs w:val="18"/>
                <w:lang w:bidi="ar-SA"/>
              </w:rPr>
            </w:pPr>
            <w:r w:rsidRPr="00AE74F2">
              <w:rPr>
                <w:color w:val="auto"/>
                <w:sz w:val="18"/>
                <w:szCs w:val="18"/>
                <w:lang w:bidi="ar-SA"/>
              </w:rPr>
              <w:t>data ważności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47662" w14:textId="13285417" w:rsidR="00FB21B6" w:rsidRPr="00AE74F2" w:rsidRDefault="00F52924" w:rsidP="00EB1AFD">
            <w:pPr>
              <w:widowControl/>
              <w:suppressAutoHyphens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01.01.2035 R.</w:t>
            </w:r>
          </w:p>
        </w:tc>
      </w:tr>
      <w:tr w:rsidR="00AB7C30" w:rsidRPr="00AE74F2" w14:paraId="446B3627" w14:textId="77777777" w:rsidTr="00CB4362">
        <w:trPr>
          <w:gridAfter w:val="1"/>
          <w:wAfter w:w="6" w:type="dxa"/>
          <w:cantSplit/>
          <w:trHeight w:hRule="exact" w:val="2781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27569DC" w14:textId="5EC9637C" w:rsidR="00AB7C30" w:rsidRPr="00AB0F58" w:rsidRDefault="00407B90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AB0F58">
              <w:rPr>
                <w:color w:val="auto"/>
                <w:sz w:val="18"/>
                <w:szCs w:val="18"/>
                <w:lang w:bidi="ar-SA"/>
              </w:rPr>
              <w:t>16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38991" w14:textId="54EDC2B2" w:rsidR="00AB7C30" w:rsidRPr="00AB0F58" w:rsidRDefault="009F1562" w:rsidP="00DC7CAB">
            <w:pPr>
              <w:widowControl/>
              <w:suppressAutoHyphens/>
              <w:ind w:left="99" w:right="206"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Czy kiedykolwiek był(a) Pan/Pani</w:t>
            </w:r>
            <w:r w:rsidR="00AB7C30" w:rsidRPr="00AB0F58">
              <w:rPr>
                <w:color w:val="auto"/>
                <w:sz w:val="18"/>
                <w:szCs w:val="18"/>
                <w:lang w:bidi="ar-SA"/>
              </w:rPr>
              <w:t xml:space="preserve"> w kraju lub za granic</w:t>
            </w:r>
            <w:r w:rsidR="006F193C" w:rsidRPr="00AB0F58">
              <w:rPr>
                <w:color w:val="auto"/>
                <w:sz w:val="18"/>
                <w:szCs w:val="18"/>
                <w:lang w:bidi="ar-SA"/>
              </w:rPr>
              <w:t xml:space="preserve">ą: </w:t>
            </w:r>
          </w:p>
          <w:p w14:paraId="75214AFA" w14:textId="41A1126A" w:rsidR="00AB7C30" w:rsidRPr="00705BC5" w:rsidRDefault="00705BC5" w:rsidP="00DC7CAB">
            <w:pPr>
              <w:tabs>
                <w:tab w:val="left" w:pos="142"/>
                <w:tab w:val="left" w:pos="567"/>
              </w:tabs>
              <w:ind w:left="142" w:firstLine="142"/>
              <w:jc w:val="both"/>
            </w:pPr>
            <w:r>
              <w:rPr>
                <w:color w:val="auto"/>
                <w:sz w:val="18"/>
                <w:szCs w:val="18"/>
                <w:lang w:bidi="ar-SA"/>
              </w:rPr>
              <w:t>1</w:t>
            </w:r>
            <w:r>
              <w:tab/>
            </w:r>
            <w:r w:rsidR="00276129" w:rsidRPr="00AB0F58">
              <w:rPr>
                <w:color w:val="auto"/>
                <w:sz w:val="18"/>
                <w:szCs w:val="18"/>
                <w:lang w:bidi="ar-SA"/>
              </w:rPr>
              <w:t xml:space="preserve">skazany (a) prawomocnym wyrokiem sądu za </w:t>
            </w:r>
            <w:r w:rsidR="00AB7C30" w:rsidRPr="00AB0F58">
              <w:rPr>
                <w:color w:val="auto"/>
                <w:sz w:val="18"/>
                <w:szCs w:val="18"/>
                <w:lang w:bidi="ar-SA"/>
              </w:rPr>
              <w:t xml:space="preserve">przestępstwo lub przestępstwo </w:t>
            </w:r>
            <w:r w:rsidR="009F1562">
              <w:rPr>
                <w:color w:val="auto"/>
                <w:sz w:val="18"/>
                <w:szCs w:val="18"/>
                <w:lang w:bidi="ar-SA"/>
              </w:rPr>
              <w:t>skarbowe?</w:t>
            </w:r>
          </w:p>
          <w:p w14:paraId="194647B8" w14:textId="00B704BC" w:rsidR="00AB7C30" w:rsidRPr="00DC7CAB" w:rsidRDefault="00705BC5" w:rsidP="00DC7CAB">
            <w:pPr>
              <w:tabs>
                <w:tab w:val="left" w:pos="284"/>
                <w:tab w:val="left" w:pos="567"/>
              </w:tabs>
              <w:ind w:left="142" w:firstLine="142"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2</w:t>
            </w:r>
            <w:r>
              <w:tab/>
            </w:r>
            <w:r w:rsidR="005C2EC7" w:rsidRPr="00AB0F58">
              <w:rPr>
                <w:color w:val="auto"/>
                <w:sz w:val="18"/>
                <w:szCs w:val="18"/>
                <w:lang w:bidi="ar-SA"/>
              </w:rPr>
              <w:t>objęty(</w:t>
            </w:r>
            <w:r w:rsidR="00AB7C30" w:rsidRPr="00AB0F58">
              <w:rPr>
                <w:color w:val="auto"/>
                <w:sz w:val="18"/>
                <w:szCs w:val="18"/>
                <w:lang w:bidi="ar-SA"/>
              </w:rPr>
              <w:t>ta) jakimkolwiek in</w:t>
            </w:r>
            <w:r w:rsidR="005C2EC7" w:rsidRPr="00AB0F58">
              <w:rPr>
                <w:color w:val="auto"/>
                <w:sz w:val="18"/>
                <w:szCs w:val="18"/>
                <w:lang w:bidi="ar-SA"/>
              </w:rPr>
              <w:t>nym</w:t>
            </w:r>
            <w:r w:rsidR="00DC7CAB">
              <w:rPr>
                <w:color w:val="auto"/>
                <w:sz w:val="18"/>
                <w:szCs w:val="18"/>
                <w:lang w:bidi="ar-SA"/>
              </w:rPr>
              <w:t xml:space="preserve"> </w:t>
            </w:r>
            <w:r w:rsidR="005C2EC7" w:rsidRPr="00AB0F58">
              <w:rPr>
                <w:color w:val="auto"/>
                <w:sz w:val="18"/>
                <w:szCs w:val="18"/>
                <w:lang w:bidi="ar-SA"/>
              </w:rPr>
              <w:t xml:space="preserve"> postępowaniem (np. ukarany(</w:t>
            </w:r>
            <w:r w:rsidR="003F5DE0">
              <w:rPr>
                <w:color w:val="auto"/>
                <w:sz w:val="18"/>
                <w:szCs w:val="18"/>
                <w:lang w:bidi="ar-SA"/>
              </w:rPr>
              <w:t>a) mandatem karnym)?</w:t>
            </w:r>
          </w:p>
          <w:p w14:paraId="383A0ABA" w14:textId="4040BF79" w:rsidR="00AB7C30" w:rsidRDefault="00705BC5" w:rsidP="00DC7CAB">
            <w:pPr>
              <w:tabs>
                <w:tab w:val="left" w:pos="142"/>
                <w:tab w:val="left" w:pos="567"/>
              </w:tabs>
              <w:ind w:left="142" w:firstLine="142"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3</w:t>
            </w:r>
            <w:r>
              <w:tab/>
            </w:r>
            <w:r w:rsidR="005C2EC7" w:rsidRPr="00AB0F58">
              <w:rPr>
                <w:color w:val="auto"/>
                <w:sz w:val="18"/>
                <w:szCs w:val="18"/>
                <w:lang w:bidi="ar-SA"/>
              </w:rPr>
              <w:t>zatrzymany(</w:t>
            </w:r>
            <w:r w:rsidR="00AB7C30" w:rsidRPr="00AB0F58">
              <w:rPr>
                <w:color w:val="auto"/>
                <w:sz w:val="18"/>
                <w:szCs w:val="18"/>
                <w:lang w:bidi="ar-SA"/>
              </w:rPr>
              <w:t xml:space="preserve">a) przez Policję lub inne służby porządkowe? </w:t>
            </w:r>
          </w:p>
          <w:p w14:paraId="0EFE4F70" w14:textId="06404480" w:rsidR="00CB4362" w:rsidRDefault="00CB4362" w:rsidP="00DC7CAB">
            <w:pPr>
              <w:tabs>
                <w:tab w:val="left" w:pos="142"/>
                <w:tab w:val="left" w:pos="567"/>
              </w:tabs>
              <w:ind w:left="142" w:firstLine="142"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  <w:p w14:paraId="6A9083EA" w14:textId="77777777" w:rsidR="00CB4362" w:rsidRPr="00705BC5" w:rsidRDefault="00CB4362" w:rsidP="00DC7CAB">
            <w:pPr>
              <w:tabs>
                <w:tab w:val="left" w:pos="142"/>
                <w:tab w:val="left" w:pos="567"/>
              </w:tabs>
              <w:ind w:left="142" w:firstLine="142"/>
              <w:jc w:val="both"/>
            </w:pPr>
          </w:p>
          <w:p w14:paraId="4932105C" w14:textId="4082BCE8" w:rsidR="00CE75C9" w:rsidRPr="009F1562" w:rsidRDefault="009F1562" w:rsidP="00DC7CAB">
            <w:pPr>
              <w:spacing w:after="160" w:line="259" w:lineRule="auto"/>
              <w:ind w:left="142"/>
              <w:rPr>
                <w:color w:val="auto"/>
                <w:sz w:val="16"/>
                <w:szCs w:val="16"/>
                <w:lang w:bidi="ar-SA"/>
              </w:rPr>
            </w:pPr>
            <w:r w:rsidRPr="009F1562">
              <w:rPr>
                <w:color w:val="auto"/>
                <w:sz w:val="16"/>
                <w:szCs w:val="16"/>
                <w:lang w:bidi="ar-SA"/>
              </w:rPr>
              <w:t xml:space="preserve">Jeżeli tak, proszę </w:t>
            </w:r>
            <w:r w:rsidR="00AB7C30" w:rsidRPr="009F1562">
              <w:rPr>
                <w:color w:val="auto"/>
                <w:sz w:val="16"/>
                <w:szCs w:val="16"/>
                <w:lang w:bidi="ar-SA"/>
              </w:rPr>
              <w:t xml:space="preserve"> podać okoliczności, ewentualnie wymiar kary.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93D20" w14:textId="77777777" w:rsidR="003B09AC" w:rsidRPr="001D5DCD" w:rsidRDefault="003B09AC" w:rsidP="003B09AC">
            <w:pPr>
              <w:pStyle w:val="WW-Tekstpodstawowy2"/>
              <w:rPr>
                <w:sz w:val="16"/>
                <w:szCs w:val="16"/>
              </w:rPr>
            </w:pPr>
            <w:r w:rsidRPr="001D5DCD">
              <w:rPr>
                <w:sz w:val="16"/>
                <w:szCs w:val="16"/>
              </w:rPr>
              <w:t>ZOSTAŁEM W KRAJU UKARANY MANDATEM ZA PRZEKROCZENIE PRĘDKOŚCI W 2011 R. 6 PKT. 300 ZŁ.</w:t>
            </w:r>
          </w:p>
          <w:p w14:paraId="4C4B023D" w14:textId="77777777" w:rsidR="003B09AC" w:rsidRPr="001D5DCD" w:rsidRDefault="003B09AC" w:rsidP="003B09AC">
            <w:pPr>
              <w:pStyle w:val="WW-Tekstpodstawowy2"/>
              <w:jc w:val="both"/>
              <w:rPr>
                <w:sz w:val="16"/>
                <w:szCs w:val="16"/>
              </w:rPr>
            </w:pPr>
            <w:r w:rsidRPr="001D5DCD">
              <w:rPr>
                <w:sz w:val="16"/>
                <w:szCs w:val="16"/>
              </w:rPr>
              <w:t>POZA WW. PRZYPADKIEM NIGDY W KRAJU LUB ZA GRANICĄ NIE BYŁEM  SKAZANY PRAWOMOCNYM WYROKIEM SĄDU ZA PRZESTEPSTWO LUB PRZESTĘPSTWO SKARBOWE; OBJĘTY JAKIMKOLWIEK INNYM POSTĘPOWANIEM; ZATRZYMANY PRZEZ POLICJE LUB INNE SŁUŻBY PORZĄDKOWE</w:t>
            </w:r>
          </w:p>
          <w:p w14:paraId="74A1C3AF" w14:textId="77777777" w:rsidR="003B09AC" w:rsidRPr="001D5DCD" w:rsidRDefault="003B09AC" w:rsidP="003B09AC">
            <w:pPr>
              <w:rPr>
                <w:b/>
                <w:color w:val="FF0000"/>
                <w:sz w:val="16"/>
                <w:szCs w:val="16"/>
              </w:rPr>
            </w:pPr>
            <w:r w:rsidRPr="001D5DCD">
              <w:rPr>
                <w:b/>
                <w:color w:val="FF0000"/>
                <w:sz w:val="16"/>
                <w:szCs w:val="16"/>
              </w:rPr>
              <w:t>lub np.</w:t>
            </w:r>
          </w:p>
          <w:p w14:paraId="20AA682C" w14:textId="7CDD157E" w:rsidR="00AB7C30" w:rsidRPr="003B09AC" w:rsidRDefault="003B09AC" w:rsidP="003B09AC">
            <w:pPr>
              <w:widowControl/>
              <w:suppressAutoHyphens/>
              <w:jc w:val="both"/>
              <w:rPr>
                <w:b/>
                <w:color w:val="auto"/>
                <w:sz w:val="18"/>
                <w:szCs w:val="18"/>
                <w:lang w:bidi="ar-SA"/>
              </w:rPr>
            </w:pPr>
            <w:r w:rsidRPr="003B09AC">
              <w:rPr>
                <w:b/>
                <w:sz w:val="16"/>
                <w:szCs w:val="16"/>
              </w:rPr>
              <w:t>NIGDY W KRAJU LUB ZA GRANICĄ NIE BYŁEM  SKAZANY PRAWOMOCNYM WYROKIEM SĄDU ZA PRZESTEPSTWO LUB PRZESTĘPSTWO SKARBOWE; OBJĘTY JAKIMKOLWIEK INNYM POSTĘPOWANIEM;ZATRZYMANY PRZEZ POLICJE LUB INNE SŁUŻBY PORZĄDKOWE</w:t>
            </w:r>
          </w:p>
        </w:tc>
      </w:tr>
      <w:tr w:rsidR="007123BB" w:rsidRPr="00AE74F2" w14:paraId="77EEA2ED" w14:textId="77777777" w:rsidTr="00CB4362">
        <w:trPr>
          <w:gridAfter w:val="1"/>
          <w:wAfter w:w="6" w:type="dxa"/>
          <w:cantSplit/>
          <w:trHeight w:hRule="exact" w:val="1431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0094BA9" w14:textId="17F55DB3" w:rsidR="007123BB" w:rsidRPr="00AE74F2" w:rsidRDefault="00407B90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17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FDAC9" w14:textId="435E31CB" w:rsidR="007123BB" w:rsidRPr="00AE74F2" w:rsidRDefault="007123BB" w:rsidP="009F1562">
            <w:pPr>
              <w:widowControl/>
              <w:suppressAutoHyphens/>
              <w:ind w:left="99" w:right="206"/>
              <w:jc w:val="both"/>
              <w:rPr>
                <w:color w:val="auto"/>
                <w:sz w:val="18"/>
                <w:szCs w:val="18"/>
                <w:lang w:bidi="ar-SA"/>
              </w:rPr>
            </w:pPr>
            <w:r w:rsidRPr="00755CD8">
              <w:rPr>
                <w:color w:val="auto"/>
                <w:sz w:val="18"/>
                <w:szCs w:val="18"/>
                <w:lang w:bidi="ar-SA"/>
              </w:rPr>
              <w:t xml:space="preserve">Czy obecnie toczy się lub kiedykolwiek rozpoczęto </w:t>
            </w:r>
            <w:r w:rsidR="005C2EC7">
              <w:rPr>
                <w:color w:val="auto"/>
                <w:sz w:val="18"/>
                <w:szCs w:val="18"/>
                <w:lang w:bidi="ar-SA"/>
              </w:rPr>
              <w:t>w stosunku do Pana</w:t>
            </w:r>
            <w:r w:rsidR="009F1562">
              <w:rPr>
                <w:color w:val="auto"/>
                <w:sz w:val="18"/>
                <w:szCs w:val="18"/>
                <w:lang w:bidi="ar-SA"/>
              </w:rPr>
              <w:t>/Pani</w:t>
            </w:r>
            <w:r w:rsidR="000A194A">
              <w:rPr>
                <w:color w:val="auto"/>
                <w:sz w:val="18"/>
                <w:szCs w:val="18"/>
                <w:lang w:bidi="ar-SA"/>
              </w:rPr>
              <w:t xml:space="preserve"> postępowanie sądowe, skarbowe, </w:t>
            </w:r>
            <w:r w:rsidRPr="00755CD8">
              <w:rPr>
                <w:color w:val="auto"/>
                <w:sz w:val="18"/>
                <w:szCs w:val="18"/>
                <w:lang w:bidi="ar-SA"/>
              </w:rPr>
              <w:t>administracyjne, inne? W</w:t>
            </w:r>
            <w:r w:rsidR="00705BC5">
              <w:rPr>
                <w:color w:val="auto"/>
                <w:sz w:val="18"/>
                <w:szCs w:val="18"/>
                <w:lang w:bidi="ar-SA"/>
              </w:rPr>
              <w:t> </w:t>
            </w:r>
            <w:r w:rsidRPr="00755CD8">
              <w:rPr>
                <w:color w:val="auto"/>
                <w:sz w:val="18"/>
                <w:szCs w:val="18"/>
                <w:lang w:bidi="ar-SA"/>
              </w:rPr>
              <w:t>jakiej sprawie?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AB2C24" w14:textId="2D69E2AD" w:rsidR="003B09AC" w:rsidRPr="001D5DCD" w:rsidRDefault="003B09AC" w:rsidP="003B09AC">
            <w:pPr>
              <w:rPr>
                <w:b/>
                <w:sz w:val="16"/>
                <w:szCs w:val="16"/>
              </w:rPr>
            </w:pPr>
            <w:r w:rsidRPr="001D5DCD">
              <w:rPr>
                <w:b/>
                <w:sz w:val="16"/>
                <w:szCs w:val="16"/>
              </w:rPr>
              <w:t>NIE TOCZY SIĘ, ANI NIGDY NIE ROZPOCZĘTO W STOSUNKU DO MNIE POSTĘPOWANIA SĄDOWEGO</w:t>
            </w:r>
            <w:r w:rsidR="00982A0C">
              <w:rPr>
                <w:b/>
                <w:sz w:val="16"/>
                <w:szCs w:val="16"/>
              </w:rPr>
              <w:t>, SKARBOWEGO, ADMINISTRACYJNEGO</w:t>
            </w:r>
            <w:r w:rsidRPr="001D5DCD">
              <w:rPr>
                <w:b/>
                <w:sz w:val="16"/>
                <w:szCs w:val="16"/>
              </w:rPr>
              <w:t>,</w:t>
            </w:r>
            <w:r w:rsidR="00982A0C">
              <w:rPr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1D5DCD">
              <w:rPr>
                <w:b/>
                <w:sz w:val="16"/>
                <w:szCs w:val="16"/>
              </w:rPr>
              <w:t>INNEGO.</w:t>
            </w:r>
          </w:p>
          <w:p w14:paraId="47392FE1" w14:textId="0AC95525" w:rsidR="007123BB" w:rsidRPr="00AE74F2" w:rsidRDefault="003B09AC" w:rsidP="003B09AC">
            <w:pPr>
              <w:widowControl/>
              <w:suppressAutoHyphens/>
              <w:jc w:val="both"/>
              <w:rPr>
                <w:b/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FF0000"/>
                <w:sz w:val="16"/>
                <w:szCs w:val="16"/>
              </w:rPr>
              <w:t xml:space="preserve">lub </w:t>
            </w:r>
            <w:proofErr w:type="spellStart"/>
            <w:r w:rsidRPr="001D5DCD">
              <w:rPr>
                <w:b/>
                <w:color w:val="FF0000"/>
                <w:sz w:val="16"/>
                <w:szCs w:val="16"/>
              </w:rPr>
              <w:t>np</w:t>
            </w:r>
            <w:proofErr w:type="spellEnd"/>
            <w:r w:rsidRPr="001D5DCD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1D5DCD">
              <w:rPr>
                <w:b/>
                <w:sz w:val="16"/>
                <w:szCs w:val="16"/>
              </w:rPr>
              <w:t xml:space="preserve">W 2012 R. ROZPOCZĘTO W STOSUNKU DO MOJEJ OSOBY POSTĘPOWANIE </w:t>
            </w:r>
            <w:r w:rsidRPr="001D5DCD">
              <w:rPr>
                <w:b/>
                <w:color w:val="FF0000"/>
                <w:sz w:val="16"/>
                <w:szCs w:val="16"/>
              </w:rPr>
              <w:t xml:space="preserve">(opis) </w:t>
            </w:r>
            <w:r w:rsidRPr="001D5DCD">
              <w:rPr>
                <w:b/>
                <w:sz w:val="16"/>
                <w:szCs w:val="16"/>
              </w:rPr>
              <w:t xml:space="preserve">POZA WW. NIGDY NIE TOCZYŁO SIĘ …. </w:t>
            </w:r>
            <w:r w:rsidRPr="001D5DCD">
              <w:rPr>
                <w:b/>
                <w:color w:val="FF0000"/>
                <w:sz w:val="16"/>
                <w:szCs w:val="16"/>
              </w:rPr>
              <w:t>(proszę zabrać dok. dot. prowadzonej sprawy)</w:t>
            </w:r>
          </w:p>
        </w:tc>
      </w:tr>
      <w:tr w:rsidR="00191433" w:rsidRPr="00AE74F2" w14:paraId="1FBD6511" w14:textId="77777777" w:rsidTr="00404FDE">
        <w:trPr>
          <w:gridAfter w:val="1"/>
          <w:wAfter w:w="6" w:type="dxa"/>
          <w:cantSplit/>
          <w:trHeight w:hRule="exact" w:val="1553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0F07CD6" w14:textId="2F894FB5" w:rsidR="00191433" w:rsidRPr="002665A6" w:rsidRDefault="00407B90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2665A6">
              <w:rPr>
                <w:color w:val="auto"/>
                <w:sz w:val="18"/>
                <w:szCs w:val="18"/>
                <w:lang w:bidi="ar-SA"/>
              </w:rPr>
              <w:t>18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D5E42" w14:textId="0D4177F6" w:rsidR="009F1562" w:rsidRDefault="00191433" w:rsidP="005C2EC7">
            <w:pPr>
              <w:widowControl/>
              <w:suppressAutoHyphens/>
              <w:ind w:left="99" w:right="206"/>
              <w:jc w:val="both"/>
              <w:rPr>
                <w:color w:val="auto"/>
                <w:sz w:val="18"/>
                <w:szCs w:val="18"/>
                <w:lang w:bidi="ar-SA"/>
              </w:rPr>
            </w:pPr>
            <w:r w:rsidRPr="002665A6">
              <w:rPr>
                <w:color w:val="auto"/>
                <w:sz w:val="18"/>
                <w:szCs w:val="18"/>
                <w:lang w:bidi="ar-SA"/>
              </w:rPr>
              <w:t>Czy kiedykolwiek ubiegał</w:t>
            </w:r>
            <w:r w:rsidR="005C2EC7" w:rsidRPr="002665A6">
              <w:rPr>
                <w:color w:val="auto"/>
                <w:sz w:val="18"/>
                <w:szCs w:val="18"/>
                <w:lang w:bidi="ar-SA"/>
              </w:rPr>
              <w:t>(</w:t>
            </w:r>
            <w:r w:rsidRPr="002665A6">
              <w:rPr>
                <w:color w:val="auto"/>
                <w:sz w:val="18"/>
                <w:szCs w:val="18"/>
                <w:lang w:bidi="ar-SA"/>
              </w:rPr>
              <w:t>a</w:t>
            </w:r>
            <w:r w:rsidR="005C2EC7" w:rsidRPr="002665A6">
              <w:rPr>
                <w:color w:val="auto"/>
                <w:sz w:val="18"/>
                <w:szCs w:val="18"/>
                <w:lang w:bidi="ar-SA"/>
              </w:rPr>
              <w:t>) się P</w:t>
            </w:r>
            <w:r w:rsidRPr="002665A6">
              <w:rPr>
                <w:color w:val="auto"/>
                <w:sz w:val="18"/>
                <w:szCs w:val="18"/>
                <w:lang w:bidi="ar-SA"/>
              </w:rPr>
              <w:t>an</w:t>
            </w:r>
            <w:r w:rsidR="009F1562">
              <w:rPr>
                <w:color w:val="auto"/>
                <w:sz w:val="18"/>
                <w:szCs w:val="18"/>
                <w:lang w:bidi="ar-SA"/>
              </w:rPr>
              <w:t>/Pani o przyjęcie</w:t>
            </w:r>
            <w:r w:rsidRPr="002665A6">
              <w:rPr>
                <w:color w:val="auto"/>
                <w:sz w:val="18"/>
                <w:szCs w:val="18"/>
                <w:lang w:bidi="ar-SA"/>
              </w:rPr>
              <w:t xml:space="preserve"> do służby w Straży Granicznej? </w:t>
            </w:r>
          </w:p>
          <w:p w14:paraId="23A3C4F4" w14:textId="77777777" w:rsidR="00CB4362" w:rsidRDefault="00CB4362" w:rsidP="005C2EC7">
            <w:pPr>
              <w:widowControl/>
              <w:suppressAutoHyphens/>
              <w:ind w:left="99" w:right="206"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  <w:p w14:paraId="64F1F6C1" w14:textId="4355B94B" w:rsidR="00191433" w:rsidRPr="002665A6" w:rsidRDefault="009F1562" w:rsidP="009F1562">
            <w:pPr>
              <w:widowControl/>
              <w:suppressAutoHyphens/>
              <w:ind w:left="99" w:right="206"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6"/>
                <w:szCs w:val="16"/>
                <w:lang w:bidi="ar-SA"/>
              </w:rPr>
              <w:t>Jeżeli tak, proszę podać informacje o tym, gdzie</w:t>
            </w:r>
            <w:r w:rsidR="00191433" w:rsidRPr="009F1562">
              <w:rPr>
                <w:color w:val="auto"/>
                <w:sz w:val="16"/>
                <w:szCs w:val="16"/>
                <w:lang w:bidi="ar-SA"/>
              </w:rPr>
              <w:t>, kiedy i na jakim etapie odstąpiono od</w:t>
            </w:r>
            <w:r w:rsidR="005907A0" w:rsidRPr="009F1562">
              <w:rPr>
                <w:color w:val="auto"/>
                <w:sz w:val="16"/>
                <w:szCs w:val="16"/>
                <w:lang w:bidi="ar-SA"/>
              </w:rPr>
              <w:t xml:space="preserve"> </w:t>
            </w:r>
            <w:r w:rsidR="00191433" w:rsidRPr="009F1562">
              <w:rPr>
                <w:color w:val="auto"/>
                <w:sz w:val="16"/>
                <w:szCs w:val="16"/>
                <w:lang w:bidi="ar-SA"/>
              </w:rPr>
              <w:t xml:space="preserve">prowadzenia postępowania kwalifikacyjnego wobec </w:t>
            </w:r>
            <w:r w:rsidR="005C2EC7" w:rsidRPr="009F1562">
              <w:rPr>
                <w:color w:val="auto"/>
                <w:sz w:val="16"/>
                <w:szCs w:val="16"/>
                <w:lang w:bidi="ar-SA"/>
              </w:rPr>
              <w:t>P</w:t>
            </w:r>
            <w:r w:rsidR="00191433" w:rsidRPr="009F1562">
              <w:rPr>
                <w:color w:val="auto"/>
                <w:sz w:val="16"/>
                <w:szCs w:val="16"/>
                <w:lang w:bidi="ar-SA"/>
              </w:rPr>
              <w:t>ana</w:t>
            </w:r>
            <w:r>
              <w:rPr>
                <w:color w:val="auto"/>
                <w:sz w:val="16"/>
                <w:szCs w:val="16"/>
                <w:lang w:bidi="ar-SA"/>
              </w:rPr>
              <w:t>/Pani</w:t>
            </w:r>
            <w:r w:rsidR="00191433" w:rsidRPr="009F1562">
              <w:rPr>
                <w:color w:val="auto"/>
                <w:sz w:val="16"/>
                <w:szCs w:val="16"/>
                <w:lang w:bidi="ar-SA"/>
              </w:rPr>
              <w:t>.</w:t>
            </w:r>
            <w:r w:rsidR="00191433" w:rsidRPr="002665A6">
              <w:rPr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FC252" w14:textId="77777777" w:rsidR="003B09AC" w:rsidRPr="001D5DCD" w:rsidRDefault="003B09AC" w:rsidP="003B09AC">
            <w:pPr>
              <w:rPr>
                <w:b/>
                <w:sz w:val="16"/>
                <w:szCs w:val="16"/>
              </w:rPr>
            </w:pPr>
            <w:r w:rsidRPr="001D5DCD">
              <w:rPr>
                <w:b/>
                <w:sz w:val="16"/>
                <w:szCs w:val="16"/>
              </w:rPr>
              <w:t>NIGDY NIE UBIEGAŁEM SIĘ O PRZYJĘCIE DO SŁUŻBY W STRAŻY GRANICZNEJ.</w:t>
            </w:r>
          </w:p>
          <w:p w14:paraId="01EEA32D" w14:textId="77777777" w:rsidR="003B09AC" w:rsidRPr="001D5DCD" w:rsidRDefault="003B09AC" w:rsidP="003B09AC">
            <w:pPr>
              <w:rPr>
                <w:b/>
                <w:color w:val="FF0000"/>
                <w:sz w:val="16"/>
                <w:szCs w:val="16"/>
              </w:rPr>
            </w:pPr>
            <w:r w:rsidRPr="001D5DCD">
              <w:rPr>
                <w:b/>
                <w:color w:val="FF0000"/>
                <w:sz w:val="16"/>
                <w:szCs w:val="16"/>
              </w:rPr>
              <w:t>lub np.</w:t>
            </w:r>
          </w:p>
          <w:p w14:paraId="3AF6B1AA" w14:textId="77777777" w:rsidR="003B09AC" w:rsidRPr="001D5DCD" w:rsidRDefault="003B09AC" w:rsidP="003B09AC">
            <w:pPr>
              <w:rPr>
                <w:b/>
                <w:sz w:val="16"/>
                <w:szCs w:val="16"/>
              </w:rPr>
            </w:pPr>
            <w:r w:rsidRPr="001D5DCD">
              <w:rPr>
                <w:b/>
                <w:sz w:val="16"/>
                <w:szCs w:val="16"/>
              </w:rPr>
              <w:t>UBIEGAŁEM SIĘ O PRZYJĘCIE DO MORSKIEGO ODDZIAŁU SG W. 2014 R. ODSTĄPIONO PO BADANIU POLIGRAFEM.</w:t>
            </w:r>
          </w:p>
          <w:p w14:paraId="250AA911" w14:textId="77777777" w:rsidR="003B09AC" w:rsidRPr="001D5DCD" w:rsidRDefault="003B09AC" w:rsidP="003B09AC">
            <w:pPr>
              <w:rPr>
                <w:b/>
                <w:sz w:val="16"/>
                <w:szCs w:val="16"/>
              </w:rPr>
            </w:pPr>
            <w:r w:rsidRPr="001D5DCD">
              <w:rPr>
                <w:b/>
                <w:sz w:val="16"/>
                <w:szCs w:val="16"/>
              </w:rPr>
              <w:t>UBIEGAŁEM SIĘ O PRZYJĘCIE DO NADODRZAŃSKIEGO ODDZIAŁU SG W KROŚNIE ODRZ. 2012 R. ODPOWIEDŹ ODMOWNĄ OTRZYMAŁEM PO TESTACH PSYCHOLOGICZNYCH.</w:t>
            </w:r>
          </w:p>
          <w:p w14:paraId="31944239" w14:textId="77777777" w:rsidR="00191433" w:rsidRPr="00191433" w:rsidRDefault="00191433" w:rsidP="00EB1AFD">
            <w:pPr>
              <w:widowControl/>
              <w:suppressAutoHyphens/>
              <w:jc w:val="center"/>
              <w:rPr>
                <w:b/>
                <w:color w:val="FF0000"/>
                <w:sz w:val="18"/>
                <w:szCs w:val="18"/>
                <w:lang w:bidi="ar-SA"/>
              </w:rPr>
            </w:pPr>
          </w:p>
        </w:tc>
      </w:tr>
      <w:tr w:rsidR="00407B90" w:rsidRPr="00AE74F2" w14:paraId="3E0C7A4E" w14:textId="77777777" w:rsidTr="00CB4362">
        <w:trPr>
          <w:gridAfter w:val="1"/>
          <w:wAfter w:w="6" w:type="dxa"/>
          <w:cantSplit/>
          <w:trHeight w:hRule="exact" w:val="1286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976AEA1" w14:textId="41C3A5D9" w:rsidR="00407B90" w:rsidRPr="002665A6" w:rsidRDefault="00407B90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2665A6">
              <w:rPr>
                <w:color w:val="auto"/>
                <w:sz w:val="18"/>
                <w:szCs w:val="18"/>
                <w:lang w:bidi="ar-SA"/>
              </w:rPr>
              <w:t>19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6253C" w14:textId="7C0A8F1B" w:rsidR="00041C23" w:rsidRPr="002665A6" w:rsidRDefault="00407B90" w:rsidP="00705BC5">
            <w:pPr>
              <w:widowControl/>
              <w:suppressAutoHyphens/>
              <w:ind w:left="99" w:right="206"/>
              <w:jc w:val="both"/>
              <w:rPr>
                <w:color w:val="auto"/>
                <w:sz w:val="18"/>
                <w:szCs w:val="18"/>
                <w:lang w:bidi="ar-SA"/>
              </w:rPr>
            </w:pPr>
            <w:r w:rsidRPr="002665A6">
              <w:rPr>
                <w:color w:val="auto"/>
                <w:sz w:val="18"/>
                <w:szCs w:val="18"/>
                <w:lang w:bidi="ar-SA"/>
              </w:rPr>
              <w:t>Czy kiedykolwiek kierował/a Pan</w:t>
            </w:r>
            <w:r w:rsidR="009F1562">
              <w:rPr>
                <w:color w:val="auto"/>
                <w:sz w:val="18"/>
                <w:szCs w:val="18"/>
                <w:lang w:bidi="ar-SA"/>
              </w:rPr>
              <w:t>/Pani</w:t>
            </w:r>
            <w:r w:rsidRPr="002665A6">
              <w:rPr>
                <w:color w:val="auto"/>
                <w:sz w:val="18"/>
                <w:szCs w:val="18"/>
                <w:lang w:bidi="ar-SA"/>
              </w:rPr>
              <w:t xml:space="preserve"> pojazdem pod wpływem alkoholu lub środka działającego podobnie do alkoholu? 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BB63FE" w14:textId="77777777" w:rsidR="003B09AC" w:rsidRPr="001D5DCD" w:rsidRDefault="003B09AC" w:rsidP="003B09AC">
            <w:pPr>
              <w:rPr>
                <w:b/>
                <w:sz w:val="16"/>
                <w:szCs w:val="16"/>
              </w:rPr>
            </w:pPr>
            <w:r w:rsidRPr="001D5DCD">
              <w:rPr>
                <w:b/>
                <w:sz w:val="16"/>
                <w:szCs w:val="16"/>
              </w:rPr>
              <w:t>NIGDY NIE KIEROWAŁEM POJAZDEM POD WPŁYWEM ALKOHOLU LUB ŚRODKA DZIAŁAJĄCEGO PODOBNIE DO ALKOHOLU.</w:t>
            </w:r>
          </w:p>
          <w:p w14:paraId="619F79B2" w14:textId="62F7EB3A" w:rsidR="00407B90" w:rsidRPr="00191433" w:rsidRDefault="003B09AC" w:rsidP="003B09AC">
            <w:pPr>
              <w:widowControl/>
              <w:suppressAutoHyphens/>
              <w:jc w:val="both"/>
              <w:rPr>
                <w:b/>
                <w:color w:val="FF0000"/>
                <w:sz w:val="18"/>
                <w:szCs w:val="18"/>
                <w:lang w:bidi="ar-SA"/>
              </w:rPr>
            </w:pPr>
            <w:r w:rsidRPr="001D5DCD">
              <w:rPr>
                <w:b/>
                <w:sz w:val="16"/>
                <w:szCs w:val="16"/>
              </w:rPr>
              <w:t xml:space="preserve"> </w:t>
            </w:r>
            <w:r w:rsidRPr="001D5DCD">
              <w:rPr>
                <w:b/>
                <w:color w:val="FF0000"/>
                <w:sz w:val="16"/>
                <w:szCs w:val="16"/>
              </w:rPr>
              <w:t xml:space="preserve">lub np. </w:t>
            </w:r>
            <w:r w:rsidRPr="001D5DCD">
              <w:rPr>
                <w:b/>
                <w:sz w:val="16"/>
                <w:szCs w:val="16"/>
              </w:rPr>
              <w:t>PROWADZIŁEM SAMOCHÓD POD WPŁYWEM ALKOHOLU W 2012 R. PO DRODZE PUBLICZNEJ. NIE KIEROWAŁEM POJAZDEM POD WPŁYWEM ŚRODKA DZIAŁAJĄCEGO PODOBNIE DO ALKOHOLU.</w:t>
            </w:r>
          </w:p>
        </w:tc>
      </w:tr>
      <w:tr w:rsidR="00407B90" w:rsidRPr="00AE74F2" w14:paraId="128F6C36" w14:textId="77777777" w:rsidTr="00404FDE">
        <w:trPr>
          <w:gridAfter w:val="1"/>
          <w:wAfter w:w="6" w:type="dxa"/>
          <w:cantSplit/>
          <w:trHeight w:hRule="exact" w:val="1979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20C7807" w14:textId="09BE6089" w:rsidR="00407B90" w:rsidRPr="00AB0F58" w:rsidRDefault="00407B90" w:rsidP="00EB1AF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AB0F58">
              <w:rPr>
                <w:color w:val="auto"/>
                <w:sz w:val="18"/>
                <w:szCs w:val="18"/>
                <w:lang w:bidi="ar-SA"/>
              </w:rPr>
              <w:t>20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60CAA" w14:textId="77777777" w:rsidR="009F1562" w:rsidRDefault="00407B90" w:rsidP="005C2EC7">
            <w:pPr>
              <w:widowControl/>
              <w:suppressAutoHyphens/>
              <w:ind w:left="99" w:right="206"/>
              <w:jc w:val="both"/>
              <w:rPr>
                <w:color w:val="auto"/>
                <w:sz w:val="18"/>
                <w:szCs w:val="18"/>
                <w:lang w:bidi="ar-SA"/>
              </w:rPr>
            </w:pPr>
            <w:r w:rsidRPr="00AB0F58">
              <w:rPr>
                <w:color w:val="auto"/>
                <w:sz w:val="18"/>
                <w:szCs w:val="18"/>
                <w:lang w:bidi="ar-SA"/>
              </w:rPr>
              <w:t>Czy kiedykolwiek zażywał</w:t>
            </w:r>
            <w:r w:rsidR="005C2EC7" w:rsidRPr="00AB0F58">
              <w:rPr>
                <w:color w:val="auto"/>
                <w:sz w:val="18"/>
                <w:szCs w:val="18"/>
                <w:lang w:bidi="ar-SA"/>
              </w:rPr>
              <w:t>(</w:t>
            </w:r>
            <w:r w:rsidRPr="00AB0F58">
              <w:rPr>
                <w:color w:val="auto"/>
                <w:sz w:val="18"/>
                <w:szCs w:val="18"/>
                <w:lang w:bidi="ar-SA"/>
              </w:rPr>
              <w:t>a</w:t>
            </w:r>
            <w:r w:rsidR="005C2EC7" w:rsidRPr="00AB0F58">
              <w:rPr>
                <w:color w:val="auto"/>
                <w:sz w:val="18"/>
                <w:szCs w:val="18"/>
                <w:lang w:bidi="ar-SA"/>
              </w:rPr>
              <w:t>)</w:t>
            </w:r>
            <w:r w:rsidRPr="00AB0F58">
              <w:rPr>
                <w:color w:val="auto"/>
                <w:sz w:val="18"/>
                <w:szCs w:val="18"/>
                <w:lang w:bidi="ar-SA"/>
              </w:rPr>
              <w:t xml:space="preserve"> Pan</w:t>
            </w:r>
            <w:r w:rsidR="009F1562">
              <w:rPr>
                <w:color w:val="auto"/>
                <w:sz w:val="18"/>
                <w:szCs w:val="18"/>
                <w:lang w:bidi="ar-SA"/>
              </w:rPr>
              <w:t>/Pani</w:t>
            </w:r>
            <w:r w:rsidRPr="00AB0F58">
              <w:rPr>
                <w:color w:val="auto"/>
                <w:sz w:val="18"/>
                <w:szCs w:val="18"/>
                <w:lang w:bidi="ar-SA"/>
              </w:rPr>
              <w:t xml:space="preserve"> narkotyki, leki psychotropowe, środki odurzające? </w:t>
            </w:r>
          </w:p>
          <w:p w14:paraId="43659828" w14:textId="283ECE6A" w:rsidR="00407B90" w:rsidRPr="009F1562" w:rsidRDefault="009F1562" w:rsidP="005C2EC7">
            <w:pPr>
              <w:widowControl/>
              <w:suppressAutoHyphens/>
              <w:ind w:left="99" w:right="206"/>
              <w:jc w:val="both"/>
              <w:rPr>
                <w:color w:val="auto"/>
                <w:sz w:val="16"/>
                <w:szCs w:val="16"/>
                <w:lang w:bidi="ar-SA"/>
              </w:rPr>
            </w:pPr>
            <w:r w:rsidRPr="009F1562">
              <w:rPr>
                <w:color w:val="auto"/>
                <w:sz w:val="16"/>
                <w:szCs w:val="16"/>
                <w:lang w:bidi="ar-SA"/>
              </w:rPr>
              <w:t>Jeżeli tak, p</w:t>
            </w:r>
            <w:r w:rsidR="00407B90" w:rsidRPr="009F1562">
              <w:rPr>
                <w:color w:val="auto"/>
                <w:sz w:val="16"/>
                <w:szCs w:val="16"/>
                <w:lang w:bidi="ar-SA"/>
              </w:rPr>
              <w:t xml:space="preserve">roszę podać </w:t>
            </w:r>
            <w:r w:rsidRPr="009F1562">
              <w:rPr>
                <w:color w:val="auto"/>
                <w:sz w:val="16"/>
                <w:szCs w:val="16"/>
                <w:lang w:bidi="ar-SA"/>
              </w:rPr>
              <w:t xml:space="preserve">informacje o tym, </w:t>
            </w:r>
            <w:r w:rsidR="00407B90" w:rsidRPr="009F1562">
              <w:rPr>
                <w:color w:val="auto"/>
                <w:sz w:val="16"/>
                <w:szCs w:val="16"/>
                <w:lang w:bidi="ar-SA"/>
              </w:rPr>
              <w:t>jakie</w:t>
            </w:r>
            <w:r w:rsidRPr="009F1562">
              <w:rPr>
                <w:color w:val="auto"/>
                <w:sz w:val="16"/>
                <w:szCs w:val="16"/>
                <w:lang w:bidi="ar-SA"/>
              </w:rPr>
              <w:t xml:space="preserve"> to były środki</w:t>
            </w:r>
            <w:r w:rsidR="00407B90" w:rsidRPr="009F1562">
              <w:rPr>
                <w:color w:val="auto"/>
                <w:sz w:val="16"/>
                <w:szCs w:val="16"/>
                <w:lang w:bidi="ar-SA"/>
              </w:rPr>
              <w:t>, ile razy</w:t>
            </w:r>
            <w:r w:rsidRPr="009F1562">
              <w:rPr>
                <w:color w:val="auto"/>
                <w:sz w:val="16"/>
                <w:szCs w:val="16"/>
                <w:lang w:bidi="ar-SA"/>
              </w:rPr>
              <w:t xml:space="preserve"> zostały zażyte</w:t>
            </w:r>
            <w:r w:rsidR="00407B90" w:rsidRPr="009F1562">
              <w:rPr>
                <w:color w:val="auto"/>
                <w:sz w:val="16"/>
                <w:szCs w:val="16"/>
                <w:lang w:bidi="ar-SA"/>
              </w:rPr>
              <w:t xml:space="preserve"> (n</w:t>
            </w:r>
            <w:r w:rsidR="00276129" w:rsidRPr="009F1562">
              <w:rPr>
                <w:color w:val="auto"/>
                <w:sz w:val="16"/>
                <w:szCs w:val="16"/>
                <w:lang w:bidi="ar-SA"/>
              </w:rPr>
              <w:t xml:space="preserve">p. do dziesięciu razy, </w:t>
            </w:r>
            <w:r w:rsidR="00407B90" w:rsidRPr="009F1562">
              <w:rPr>
                <w:color w:val="auto"/>
                <w:sz w:val="16"/>
                <w:szCs w:val="16"/>
                <w:lang w:bidi="ar-SA"/>
              </w:rPr>
              <w:t>więcej niż dziesięć razy</w:t>
            </w:r>
            <w:r w:rsidR="00276129" w:rsidRPr="009F1562">
              <w:rPr>
                <w:color w:val="auto"/>
                <w:sz w:val="16"/>
                <w:szCs w:val="16"/>
                <w:lang w:bidi="ar-SA"/>
              </w:rPr>
              <w:t>, więcej niż trzydzieści razy</w:t>
            </w:r>
            <w:r w:rsidR="00407B90" w:rsidRPr="009F1562">
              <w:rPr>
                <w:color w:val="auto"/>
                <w:sz w:val="16"/>
                <w:szCs w:val="16"/>
                <w:lang w:bidi="ar-SA"/>
              </w:rPr>
              <w:t xml:space="preserve"> itp.) lub przez jaki okres oraz w jakich okolicznościach</w:t>
            </w:r>
            <w:r w:rsidRPr="009F1562">
              <w:rPr>
                <w:color w:val="auto"/>
                <w:sz w:val="16"/>
                <w:szCs w:val="16"/>
                <w:lang w:bidi="ar-SA"/>
              </w:rPr>
              <w:t xml:space="preserve"> były zażywane</w:t>
            </w:r>
            <w:r w:rsidR="00407B90" w:rsidRPr="009F1562">
              <w:rPr>
                <w:color w:val="auto"/>
                <w:sz w:val="16"/>
                <w:szCs w:val="16"/>
                <w:lang w:bidi="ar-SA"/>
              </w:rPr>
              <w:t>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BEAD2" w14:textId="77777777" w:rsidR="003B09AC" w:rsidRPr="001D5DCD" w:rsidRDefault="003B09AC" w:rsidP="003B09AC">
            <w:pPr>
              <w:rPr>
                <w:b/>
                <w:sz w:val="16"/>
                <w:szCs w:val="16"/>
              </w:rPr>
            </w:pPr>
            <w:r w:rsidRPr="001D5DCD">
              <w:rPr>
                <w:b/>
                <w:sz w:val="16"/>
                <w:szCs w:val="16"/>
              </w:rPr>
              <w:t>NIGDY NIE ZAŻYWAŁEM NARKOTYKÓW LEKÓW PSYCHOTROPOWYCH, ŚRODKÓW ODURZĄJĄCYCH</w:t>
            </w:r>
          </w:p>
          <w:p w14:paraId="636C401F" w14:textId="77777777" w:rsidR="003B09AC" w:rsidRPr="001D5DCD" w:rsidRDefault="003B09AC" w:rsidP="003B09AC">
            <w:pPr>
              <w:rPr>
                <w:b/>
                <w:color w:val="FF0000"/>
                <w:sz w:val="16"/>
                <w:szCs w:val="16"/>
              </w:rPr>
            </w:pPr>
            <w:r w:rsidRPr="001D5DCD">
              <w:rPr>
                <w:b/>
                <w:color w:val="FF0000"/>
                <w:sz w:val="16"/>
                <w:szCs w:val="16"/>
              </w:rPr>
              <w:t>lub np.</w:t>
            </w:r>
          </w:p>
          <w:p w14:paraId="4AE4CA31" w14:textId="77777777" w:rsidR="003B09AC" w:rsidRPr="001D5DCD" w:rsidRDefault="003B09AC" w:rsidP="003B09AC">
            <w:pPr>
              <w:rPr>
                <w:b/>
                <w:sz w:val="16"/>
                <w:szCs w:val="16"/>
              </w:rPr>
            </w:pPr>
            <w:r w:rsidRPr="001D5DCD">
              <w:rPr>
                <w:b/>
                <w:sz w:val="16"/>
                <w:szCs w:val="16"/>
              </w:rPr>
              <w:t>ZAŻYŁEM MARIHUANĘ NIE WIĘCEJ NIŻ 3 RAZY W LATACH 2010-2011 PODCZAS IMPREZ ZE ZNAJOMYMI. ZAŻYŁEM AMFETAMINĘ NIE WIĘCEJ NIŻ 2 RAZY W ROKU 2019 NA IMPREZIE. POZA WW. PRZYPADKAMI NIE ZAŻYWAŁEM NARKOTYKÓW, LEKÓW PSYCHOTROPOWYCH I INNYCH ŚRODKÓW ODURZĄJĄCYCH</w:t>
            </w:r>
          </w:p>
          <w:p w14:paraId="2960CBE8" w14:textId="77777777" w:rsidR="00407B90" w:rsidRDefault="00407B90" w:rsidP="00EB1AFD">
            <w:pPr>
              <w:widowControl/>
              <w:suppressAutoHyphens/>
              <w:jc w:val="center"/>
              <w:rPr>
                <w:b/>
                <w:color w:val="FF0000"/>
                <w:sz w:val="18"/>
                <w:szCs w:val="18"/>
                <w:lang w:bidi="ar-SA"/>
              </w:rPr>
            </w:pPr>
          </w:p>
          <w:p w14:paraId="2B8B1AC9" w14:textId="77777777" w:rsidR="00407B90" w:rsidRPr="00191433" w:rsidRDefault="00407B90" w:rsidP="00407B90">
            <w:pPr>
              <w:widowControl/>
              <w:suppressAutoHyphens/>
              <w:rPr>
                <w:b/>
                <w:color w:val="FF0000"/>
                <w:sz w:val="18"/>
                <w:szCs w:val="18"/>
                <w:lang w:bidi="ar-SA"/>
              </w:rPr>
            </w:pPr>
          </w:p>
        </w:tc>
      </w:tr>
      <w:tr w:rsidR="00FB21B6" w:rsidRPr="00AE74F2" w14:paraId="6413EF7B" w14:textId="77777777" w:rsidTr="00FB21B6">
        <w:trPr>
          <w:cantSplit/>
          <w:trHeight w:hRule="exact" w:val="510"/>
          <w:jc w:val="center"/>
        </w:trPr>
        <w:tc>
          <w:tcPr>
            <w:tcW w:w="96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D5649" w14:textId="77777777" w:rsidR="00FB21B6" w:rsidRPr="00983471" w:rsidRDefault="00FB21B6" w:rsidP="00FB21B6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983471">
              <w:rPr>
                <w:color w:val="auto"/>
                <w:sz w:val="18"/>
                <w:szCs w:val="18"/>
                <w:lang w:bidi="ar-SA"/>
              </w:rPr>
              <w:lastRenderedPageBreak/>
              <w:t>Informacje dotyczące służby wojskowej (obowiązku obrony Ojczyzny)</w:t>
            </w:r>
          </w:p>
        </w:tc>
      </w:tr>
      <w:tr w:rsidR="00FB0E6E" w:rsidRPr="00AE74F2" w14:paraId="38D232C3" w14:textId="77777777" w:rsidTr="00CB4362">
        <w:trPr>
          <w:cantSplit/>
          <w:trHeight w:hRule="exact" w:val="503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D72E07" w14:textId="73C58CCC" w:rsidR="00FB21B6" w:rsidRPr="006E3BF0" w:rsidRDefault="00275675" w:rsidP="00FB21B6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2</w:t>
            </w:r>
            <w:r w:rsidR="00177BE6">
              <w:rPr>
                <w:color w:val="auto"/>
                <w:sz w:val="18"/>
                <w:szCs w:val="18"/>
                <w:lang w:bidi="ar-SA"/>
              </w:rPr>
              <w:t>1</w:t>
            </w:r>
          </w:p>
          <w:p w14:paraId="390DB569" w14:textId="77777777" w:rsidR="00FB0E6E" w:rsidRPr="006E3BF0" w:rsidRDefault="00FB0E6E" w:rsidP="00EB1AFD">
            <w:pPr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4227" w14:textId="3A9EA5A1" w:rsidR="00FB0E6E" w:rsidRDefault="00FB0E6E" w:rsidP="00705BC5">
            <w:pPr>
              <w:widowControl/>
              <w:suppressAutoHyphens/>
              <w:ind w:left="142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Stosunek do powszechnego obowiązku obrony Rzeczypospolitej Polskiej</w:t>
            </w:r>
          </w:p>
          <w:p w14:paraId="24F7B72C" w14:textId="77777777" w:rsidR="00FB0E6E" w:rsidRDefault="00FB0E6E" w:rsidP="00A166F6">
            <w:pPr>
              <w:widowControl/>
              <w:suppressAutoHyphens/>
              <w:ind w:left="142" w:hanging="142"/>
              <w:rPr>
                <w:color w:val="auto"/>
                <w:sz w:val="18"/>
                <w:szCs w:val="18"/>
                <w:lang w:bidi="ar-SA"/>
              </w:rPr>
            </w:pPr>
          </w:p>
          <w:p w14:paraId="4E3AE721" w14:textId="39446BB8" w:rsidR="00FB0E6E" w:rsidRPr="00983471" w:rsidRDefault="009F1562" w:rsidP="00C25F16">
            <w:pPr>
              <w:widowControl/>
              <w:suppressAutoHyphens/>
              <w:ind w:left="284" w:hanging="142"/>
              <w:rPr>
                <w:color w:val="auto"/>
                <w:sz w:val="16"/>
                <w:szCs w:val="16"/>
                <w:lang w:bidi="ar-SA"/>
              </w:rPr>
            </w:pPr>
            <w:r w:rsidRPr="00983471">
              <w:rPr>
                <w:color w:val="auto"/>
                <w:sz w:val="16"/>
                <w:szCs w:val="16"/>
                <w:lang w:bidi="ar-SA"/>
              </w:rPr>
              <w:t>Proszę pod</w:t>
            </w:r>
            <w:r w:rsidR="00FB0E6E" w:rsidRPr="00983471">
              <w:rPr>
                <w:color w:val="auto"/>
                <w:sz w:val="16"/>
                <w:szCs w:val="16"/>
                <w:lang w:bidi="ar-SA"/>
              </w:rPr>
              <w:t xml:space="preserve">kreślić właściwą </w:t>
            </w:r>
            <w:r w:rsidRPr="00983471">
              <w:rPr>
                <w:color w:val="auto"/>
                <w:sz w:val="16"/>
                <w:szCs w:val="16"/>
                <w:lang w:bidi="ar-SA"/>
              </w:rPr>
              <w:t>odpowiedź</w:t>
            </w:r>
            <w:r w:rsidR="00983471">
              <w:rPr>
                <w:color w:val="auto"/>
                <w:sz w:val="16"/>
                <w:szCs w:val="16"/>
                <w:lang w:bidi="ar-SA"/>
              </w:rPr>
              <w:t>.</w:t>
            </w: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  <w:vAlign w:val="center"/>
          </w:tcPr>
          <w:p w14:paraId="34C5D615" w14:textId="77777777" w:rsidR="00404FDE" w:rsidRDefault="00404FDE" w:rsidP="0005749E">
            <w:pPr>
              <w:widowControl/>
              <w:suppressAutoHyphens/>
              <w:ind w:left="161" w:right="144" w:hanging="20"/>
              <w:jc w:val="both"/>
              <w:rPr>
                <w:b/>
                <w:color w:val="auto"/>
                <w:sz w:val="18"/>
                <w:szCs w:val="18"/>
                <w:lang w:bidi="ar-SA"/>
              </w:rPr>
            </w:pPr>
          </w:p>
          <w:p w14:paraId="44C1B627" w14:textId="13AFAC01" w:rsidR="00D27310" w:rsidRPr="00983471" w:rsidRDefault="00DC7CAB" w:rsidP="0005749E">
            <w:pPr>
              <w:widowControl/>
              <w:suppressAutoHyphens/>
              <w:ind w:left="161" w:right="144" w:hanging="20"/>
              <w:jc w:val="both"/>
              <w:rPr>
                <w:color w:val="auto"/>
                <w:sz w:val="18"/>
                <w:szCs w:val="18"/>
                <w:lang w:bidi="ar-SA"/>
              </w:rPr>
            </w:pPr>
            <w:r w:rsidRPr="00983471">
              <w:rPr>
                <w:color w:val="auto"/>
                <w:sz w:val="18"/>
                <w:szCs w:val="18"/>
                <w:lang w:bidi="ar-SA"/>
              </w:rPr>
              <w:t>1</w:t>
            </w:r>
            <w:r w:rsidR="00D27310" w:rsidRPr="00983471">
              <w:rPr>
                <w:color w:val="auto"/>
                <w:sz w:val="18"/>
                <w:szCs w:val="18"/>
                <w:lang w:bidi="ar-SA"/>
              </w:rPr>
              <w:t xml:space="preserve"> Uregulowany</w:t>
            </w:r>
            <w:r w:rsidR="009F1562" w:rsidRPr="00983471">
              <w:rPr>
                <w:color w:val="auto"/>
                <w:sz w:val="18"/>
                <w:szCs w:val="18"/>
                <w:lang w:bidi="ar-SA"/>
              </w:rPr>
              <w:t xml:space="preserve"> stosunek do służby wojskowej </w:t>
            </w:r>
            <w:r w:rsidR="00D27310" w:rsidRPr="00983471">
              <w:rPr>
                <w:color w:val="auto"/>
                <w:sz w:val="18"/>
                <w:szCs w:val="18"/>
                <w:lang w:bidi="ar-SA"/>
              </w:rPr>
              <w:t>przez:</w:t>
            </w:r>
          </w:p>
          <w:p w14:paraId="5675D5DA" w14:textId="77777777" w:rsidR="00FB0E6E" w:rsidRPr="00D27310" w:rsidRDefault="00FB0E6E" w:rsidP="00D27310">
            <w:pPr>
              <w:widowControl/>
              <w:suppressAutoHyphens/>
              <w:ind w:left="161" w:right="144" w:hanging="20"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 xml:space="preserve">a) </w:t>
            </w:r>
            <w:r w:rsidR="00D27310">
              <w:rPr>
                <w:color w:val="auto"/>
                <w:sz w:val="18"/>
                <w:szCs w:val="18"/>
                <w:lang w:bidi="ar-SA"/>
              </w:rPr>
              <w:t>nadanie</w:t>
            </w:r>
            <w:r w:rsidR="00FD077F" w:rsidRPr="00FD077F">
              <w:rPr>
                <w:color w:val="auto"/>
                <w:sz w:val="18"/>
                <w:szCs w:val="18"/>
                <w:lang w:bidi="ar-SA"/>
              </w:rPr>
              <w:t xml:space="preserve"> kategori</w:t>
            </w:r>
            <w:r w:rsidR="00D27310">
              <w:rPr>
                <w:color w:val="auto"/>
                <w:sz w:val="18"/>
                <w:szCs w:val="18"/>
                <w:lang w:bidi="ar-SA"/>
              </w:rPr>
              <w:t>i</w:t>
            </w:r>
            <w:r w:rsidR="00FD077F" w:rsidRPr="00FD077F">
              <w:rPr>
                <w:color w:val="auto"/>
                <w:sz w:val="18"/>
                <w:szCs w:val="18"/>
                <w:lang w:bidi="ar-SA"/>
              </w:rPr>
              <w:t xml:space="preserve"> zdolności do służby wojskowej i przeniesienie do rezerwy,</w:t>
            </w:r>
          </w:p>
          <w:p w14:paraId="0199E451" w14:textId="77777777" w:rsidR="00FB0E6E" w:rsidRPr="00D27310" w:rsidRDefault="00FB0E6E" w:rsidP="00D27310">
            <w:pPr>
              <w:widowControl/>
              <w:suppressAutoHyphens/>
              <w:ind w:left="161" w:right="144" w:hanging="20"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b)</w:t>
            </w:r>
            <w:r w:rsidR="00FD077F">
              <w:t xml:space="preserve"> </w:t>
            </w:r>
            <w:r w:rsidR="00FD077F" w:rsidRPr="00FD077F">
              <w:rPr>
                <w:color w:val="auto"/>
                <w:sz w:val="18"/>
                <w:szCs w:val="18"/>
                <w:lang w:bidi="ar-SA"/>
              </w:rPr>
              <w:t>odbycie obowiązkowej zasadniczej służby wojsk</w:t>
            </w:r>
            <w:r w:rsidR="00FD077F">
              <w:rPr>
                <w:color w:val="auto"/>
                <w:sz w:val="18"/>
                <w:szCs w:val="18"/>
                <w:lang w:bidi="ar-SA"/>
              </w:rPr>
              <w:t xml:space="preserve">owej </w:t>
            </w:r>
            <w:r w:rsidR="00FD077F">
              <w:rPr>
                <w:color w:val="auto"/>
                <w:sz w:val="18"/>
                <w:szCs w:val="18"/>
                <w:lang w:bidi="ar-SA"/>
              </w:rPr>
              <w:br/>
              <w:t>i przeniesienie do rezerwy</w:t>
            </w:r>
            <w:r w:rsidR="00FD077F" w:rsidRPr="00FD077F">
              <w:rPr>
                <w:color w:val="auto"/>
                <w:sz w:val="18"/>
                <w:szCs w:val="18"/>
                <w:lang w:bidi="ar-SA"/>
              </w:rPr>
              <w:t>,</w:t>
            </w:r>
          </w:p>
          <w:p w14:paraId="07D89BEB" w14:textId="77777777" w:rsidR="00FB0E6E" w:rsidRPr="00D27310" w:rsidRDefault="00FB0E6E" w:rsidP="00D27310">
            <w:pPr>
              <w:widowControl/>
              <w:suppressAutoHyphens/>
              <w:ind w:left="161" w:right="144" w:hanging="20"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c)</w:t>
            </w:r>
            <w:r w:rsidR="00FD077F">
              <w:t xml:space="preserve"> </w:t>
            </w:r>
            <w:r w:rsidR="00FD077F" w:rsidRPr="00FD077F">
              <w:rPr>
                <w:color w:val="auto"/>
                <w:sz w:val="18"/>
                <w:szCs w:val="18"/>
                <w:lang w:bidi="ar-SA"/>
              </w:rPr>
              <w:t>odbycie dobrowolnej zasadniczej służby wojsk</w:t>
            </w:r>
            <w:r w:rsidR="00FD077F">
              <w:rPr>
                <w:color w:val="auto"/>
                <w:sz w:val="18"/>
                <w:szCs w:val="18"/>
                <w:lang w:bidi="ar-SA"/>
              </w:rPr>
              <w:t>owej i przeniesienie do rezerwy</w:t>
            </w:r>
            <w:r w:rsidR="00FD077F" w:rsidRPr="00FD077F">
              <w:rPr>
                <w:color w:val="auto"/>
                <w:sz w:val="18"/>
                <w:szCs w:val="18"/>
                <w:lang w:bidi="ar-SA"/>
              </w:rPr>
              <w:t>,</w:t>
            </w:r>
          </w:p>
          <w:p w14:paraId="1BE24B75" w14:textId="77777777" w:rsidR="00FD077F" w:rsidRPr="00D27310" w:rsidRDefault="00FB0E6E" w:rsidP="00D27310">
            <w:pPr>
              <w:widowControl/>
              <w:suppressAutoHyphens/>
              <w:ind w:left="161" w:hanging="20"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d)</w:t>
            </w:r>
            <w:r w:rsidR="00FD077F">
              <w:t xml:space="preserve"> </w:t>
            </w:r>
            <w:r w:rsidR="00FD077F" w:rsidRPr="00FD077F">
              <w:rPr>
                <w:color w:val="auto"/>
                <w:sz w:val="18"/>
                <w:szCs w:val="18"/>
                <w:lang w:bidi="ar-SA"/>
              </w:rPr>
              <w:t>odbycie służby zastęp</w:t>
            </w:r>
            <w:r w:rsidR="00FD077F">
              <w:rPr>
                <w:color w:val="auto"/>
                <w:sz w:val="18"/>
                <w:szCs w:val="18"/>
                <w:lang w:bidi="ar-SA"/>
              </w:rPr>
              <w:t>czej i przeniesienie do rezerwy</w:t>
            </w:r>
            <w:r w:rsidR="00FD077F" w:rsidRPr="00FD077F">
              <w:rPr>
                <w:color w:val="auto"/>
                <w:sz w:val="18"/>
                <w:szCs w:val="18"/>
                <w:lang w:bidi="ar-SA"/>
              </w:rPr>
              <w:t>,</w:t>
            </w:r>
          </w:p>
          <w:p w14:paraId="5375989D" w14:textId="59BB568F" w:rsidR="00D27310" w:rsidRDefault="00FD077F" w:rsidP="00D27310">
            <w:pPr>
              <w:widowControl/>
              <w:suppressAutoHyphens/>
              <w:ind w:left="161" w:right="144" w:hanging="20"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e)</w:t>
            </w:r>
            <w:r>
              <w:t xml:space="preserve"> </w:t>
            </w:r>
            <w:r w:rsidRPr="00FD077F">
              <w:rPr>
                <w:color w:val="auto"/>
                <w:sz w:val="18"/>
                <w:szCs w:val="18"/>
                <w:lang w:bidi="ar-SA"/>
              </w:rPr>
              <w:t>pełnienie zawodowej służby wojskowej, terytorialnej służby wojskowej przez okres co najmniej 3 lat oraz służby w Agencji Bezpieczeństwa Wewnętrznego, Agencji Wywiadu, Służbie Kontrwywiadu Wojskowego, Służbie Wywiadu Wojskowego, Policji, Straży Granicznej, Centralnym Biurze Antykorupcyjnym, Służbie Ochrony Państwa, Służbie Więziennej, Straży Marszałkowskiej, Służbie Celno-Skarbowej lub Pańs</w:t>
            </w:r>
            <w:r w:rsidR="00983471">
              <w:rPr>
                <w:color w:val="auto"/>
                <w:sz w:val="18"/>
                <w:szCs w:val="18"/>
                <w:lang w:bidi="ar-SA"/>
              </w:rPr>
              <w:t>twowej Straży Pożarnej</w:t>
            </w:r>
          </w:p>
          <w:p w14:paraId="782A626B" w14:textId="77777777" w:rsidR="00407B90" w:rsidRDefault="00407B90" w:rsidP="00D27310">
            <w:pPr>
              <w:widowControl/>
              <w:suppressAutoHyphens/>
              <w:ind w:left="161" w:right="144" w:hanging="20"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  <w:p w14:paraId="616C9DB5" w14:textId="021E6E5E" w:rsidR="00D27310" w:rsidRPr="00983471" w:rsidRDefault="00DC7CAB" w:rsidP="00D27310">
            <w:pPr>
              <w:widowControl/>
              <w:suppressAutoHyphens/>
              <w:ind w:left="161" w:right="144" w:hanging="20"/>
              <w:jc w:val="both"/>
              <w:rPr>
                <w:color w:val="auto"/>
                <w:sz w:val="18"/>
                <w:szCs w:val="18"/>
                <w:lang w:bidi="ar-SA"/>
              </w:rPr>
            </w:pPr>
            <w:r w:rsidRPr="00983471">
              <w:rPr>
                <w:color w:val="auto"/>
                <w:sz w:val="18"/>
                <w:szCs w:val="18"/>
                <w:lang w:bidi="ar-SA"/>
              </w:rPr>
              <w:t>2</w:t>
            </w:r>
            <w:r w:rsidR="00D27310" w:rsidRPr="00983471">
              <w:rPr>
                <w:color w:val="auto"/>
                <w:sz w:val="18"/>
                <w:szCs w:val="18"/>
                <w:lang w:bidi="ar-SA"/>
              </w:rPr>
              <w:t xml:space="preserve"> Nieuregulowa</w:t>
            </w:r>
            <w:r w:rsidR="00983471" w:rsidRPr="00983471">
              <w:rPr>
                <w:color w:val="auto"/>
                <w:sz w:val="18"/>
                <w:szCs w:val="18"/>
                <w:lang w:bidi="ar-SA"/>
              </w:rPr>
              <w:t>ny stosunek do służby wojskowej</w:t>
            </w:r>
          </w:p>
          <w:p w14:paraId="0D0E89AD" w14:textId="77777777" w:rsidR="00407B90" w:rsidRPr="00983471" w:rsidRDefault="00407B90" w:rsidP="00D27310">
            <w:pPr>
              <w:widowControl/>
              <w:suppressAutoHyphens/>
              <w:ind w:left="161" w:right="144" w:hanging="20"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  <w:p w14:paraId="1EEB02AC" w14:textId="5A094902" w:rsidR="00D27310" w:rsidRDefault="00DC7CAB" w:rsidP="00CB4362">
            <w:pPr>
              <w:widowControl/>
              <w:suppressAutoHyphens/>
              <w:spacing w:line="480" w:lineRule="auto"/>
              <w:ind w:left="161" w:right="144" w:hanging="20"/>
              <w:jc w:val="both"/>
              <w:rPr>
                <w:color w:val="auto"/>
                <w:sz w:val="18"/>
                <w:szCs w:val="18"/>
                <w:lang w:bidi="ar-SA"/>
              </w:rPr>
            </w:pPr>
            <w:r w:rsidRPr="00983471">
              <w:rPr>
                <w:color w:val="auto"/>
                <w:sz w:val="18"/>
                <w:szCs w:val="18"/>
                <w:lang w:bidi="ar-SA"/>
              </w:rPr>
              <w:t xml:space="preserve">3 </w:t>
            </w:r>
            <w:r w:rsidR="00D27310" w:rsidRPr="00983471">
              <w:rPr>
                <w:color w:val="auto"/>
                <w:sz w:val="18"/>
                <w:szCs w:val="18"/>
                <w:lang w:bidi="ar-SA"/>
              </w:rPr>
              <w:t>Inne</w:t>
            </w:r>
            <w:r w:rsidR="00D27310">
              <w:rPr>
                <w:color w:val="auto"/>
                <w:sz w:val="18"/>
                <w:szCs w:val="18"/>
                <w:lang w:bidi="ar-SA"/>
              </w:rPr>
              <w:t>:………</w:t>
            </w:r>
            <w:r w:rsidR="00705BC5">
              <w:rPr>
                <w:color w:val="auto"/>
                <w:sz w:val="18"/>
                <w:szCs w:val="18"/>
                <w:lang w:bidi="ar-SA"/>
              </w:rPr>
              <w:t>….</w:t>
            </w:r>
            <w:r w:rsidR="00D27310">
              <w:rPr>
                <w:color w:val="auto"/>
                <w:sz w:val="18"/>
                <w:szCs w:val="18"/>
                <w:lang w:bidi="ar-SA"/>
              </w:rPr>
              <w:t>…</w:t>
            </w:r>
            <w:r w:rsidR="00492E2E">
              <w:rPr>
                <w:color w:val="auto"/>
                <w:sz w:val="18"/>
                <w:szCs w:val="18"/>
                <w:lang w:bidi="ar-SA"/>
              </w:rPr>
              <w:t>…</w:t>
            </w:r>
            <w:r w:rsidR="00705BC5">
              <w:rPr>
                <w:color w:val="auto"/>
                <w:sz w:val="18"/>
                <w:szCs w:val="18"/>
                <w:lang w:bidi="ar-SA"/>
              </w:rPr>
              <w:t xml:space="preserve">……………………………………………… </w:t>
            </w:r>
            <w:r w:rsidR="00492E2E">
              <w:rPr>
                <w:color w:val="auto"/>
                <w:sz w:val="18"/>
                <w:szCs w:val="18"/>
                <w:lang w:bidi="ar-SA"/>
              </w:rPr>
              <w:t>…………………………………………</w:t>
            </w:r>
            <w:r w:rsidR="00705BC5">
              <w:rPr>
                <w:color w:val="auto"/>
                <w:sz w:val="18"/>
                <w:szCs w:val="18"/>
                <w:lang w:bidi="ar-SA"/>
              </w:rPr>
              <w:t>.</w:t>
            </w:r>
            <w:r w:rsidR="00492E2E">
              <w:rPr>
                <w:color w:val="auto"/>
                <w:sz w:val="18"/>
                <w:szCs w:val="18"/>
                <w:lang w:bidi="ar-SA"/>
              </w:rPr>
              <w:t>……………………………</w:t>
            </w:r>
            <w:r w:rsidR="00705BC5">
              <w:rPr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</w:tr>
      <w:tr w:rsidR="003B09AC" w:rsidRPr="00AE74F2" w14:paraId="368E1E80" w14:textId="77777777" w:rsidTr="00DF15F9">
        <w:trPr>
          <w:cantSplit/>
          <w:trHeight w:hRule="exact" w:val="69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72F2381B" w14:textId="77777777" w:rsidR="003B09AC" w:rsidRPr="006E3BF0" w:rsidRDefault="003B09AC" w:rsidP="003B09AC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58C5" w14:textId="1C3635FD" w:rsidR="003B09AC" w:rsidRDefault="003B09AC" w:rsidP="003B09AC">
            <w:pPr>
              <w:widowControl/>
              <w:suppressAutoHyphens/>
              <w:ind w:left="142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Przynależność ewidencyjna do wojskowego centrum rekrutacji</w:t>
            </w: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  <w:vAlign w:val="center"/>
          </w:tcPr>
          <w:p w14:paraId="51DD6C3C" w14:textId="5463B639" w:rsidR="003B09AC" w:rsidRDefault="003B09AC" w:rsidP="003B09AC">
            <w:pPr>
              <w:widowControl/>
              <w:suppressAutoHyphens/>
              <w:ind w:left="161" w:hanging="161"/>
              <w:rPr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WCR W ZIELONEJ GÓRZE</w:t>
            </w:r>
          </w:p>
        </w:tc>
      </w:tr>
      <w:tr w:rsidR="003B09AC" w:rsidRPr="00AE74F2" w14:paraId="2332E847" w14:textId="77777777" w:rsidTr="00407B90">
        <w:trPr>
          <w:cantSplit/>
          <w:trHeight w:hRule="exact" w:val="1310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0534F323" w14:textId="77777777" w:rsidR="003B09AC" w:rsidRPr="006E3BF0" w:rsidRDefault="003B09AC" w:rsidP="003B09AC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04900" w14:textId="022D0505" w:rsidR="003B09AC" w:rsidRDefault="003B09AC" w:rsidP="003B09AC">
            <w:pPr>
              <w:widowControl/>
              <w:suppressAutoHyphens/>
              <w:ind w:left="142" w:right="142"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S</w:t>
            </w:r>
            <w:r w:rsidRPr="00AE74F2">
              <w:rPr>
                <w:color w:val="auto"/>
                <w:sz w:val="18"/>
                <w:szCs w:val="18"/>
                <w:lang w:bidi="ar-SA"/>
              </w:rPr>
              <w:t>eria, numer i data wydania książeczki wojskowej</w:t>
            </w:r>
            <w:r>
              <w:rPr>
                <w:color w:val="auto"/>
                <w:sz w:val="18"/>
                <w:szCs w:val="18"/>
                <w:lang w:bidi="ar-SA"/>
              </w:rPr>
              <w:t xml:space="preserve"> </w:t>
            </w:r>
            <w:r w:rsidRPr="002665A6">
              <w:rPr>
                <w:color w:val="auto"/>
                <w:sz w:val="18"/>
                <w:szCs w:val="18"/>
                <w:lang w:bidi="ar-SA"/>
              </w:rPr>
              <w:t>albo legitymacji służbowej żołnierza zawodowego albo zaświadczenia z Wojskowego Centrum Rekrutacji</w:t>
            </w: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  <w:vAlign w:val="center"/>
          </w:tcPr>
          <w:p w14:paraId="17DD6330" w14:textId="1052895E" w:rsidR="003B09AC" w:rsidRDefault="003B09AC" w:rsidP="003B09AC">
            <w:pPr>
              <w:widowControl/>
              <w:suppressAutoHyphens/>
              <w:ind w:left="161" w:hanging="161"/>
              <w:rPr>
                <w:color w:val="auto"/>
                <w:sz w:val="18"/>
                <w:szCs w:val="18"/>
                <w:lang w:bidi="ar-SA"/>
              </w:rPr>
            </w:pP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KSIĄŻECZKA WOJSKOWA NR CD25463 WYD. 16.03.2020 R.</w:t>
            </w:r>
          </w:p>
        </w:tc>
      </w:tr>
      <w:tr w:rsidR="003B09AC" w:rsidRPr="00AE74F2" w14:paraId="7B458E5C" w14:textId="77777777" w:rsidTr="00DF15F9">
        <w:trPr>
          <w:cantSplit/>
          <w:trHeight w:hRule="exact" w:val="69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7305BC57" w14:textId="77777777" w:rsidR="003B09AC" w:rsidRPr="006E3BF0" w:rsidRDefault="003B09AC" w:rsidP="003B09AC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5B63A" w14:textId="7DFC2ECF" w:rsidR="003B09AC" w:rsidRDefault="003B09AC" w:rsidP="003B09AC">
            <w:pPr>
              <w:widowControl/>
              <w:suppressAutoHyphens/>
              <w:ind w:left="142" w:firstLine="142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K</w:t>
            </w:r>
            <w:r w:rsidRPr="00AE74F2">
              <w:rPr>
                <w:color w:val="auto"/>
                <w:sz w:val="18"/>
                <w:szCs w:val="18"/>
                <w:lang w:bidi="ar-SA"/>
              </w:rPr>
              <w:t>ategoria z</w:t>
            </w:r>
            <w:r>
              <w:rPr>
                <w:color w:val="auto"/>
                <w:sz w:val="18"/>
                <w:szCs w:val="18"/>
                <w:lang w:bidi="ar-SA"/>
              </w:rPr>
              <w:t xml:space="preserve">drowia </w:t>
            </w:r>
          </w:p>
          <w:p w14:paraId="3E17398F" w14:textId="73CDDC24" w:rsidR="003B09AC" w:rsidRPr="00983471" w:rsidRDefault="003B09AC" w:rsidP="003B09AC">
            <w:pPr>
              <w:widowControl/>
              <w:suppressAutoHyphens/>
              <w:ind w:left="142" w:firstLine="142"/>
              <w:rPr>
                <w:color w:val="auto"/>
                <w:sz w:val="16"/>
                <w:szCs w:val="16"/>
                <w:lang w:bidi="ar-SA"/>
              </w:rPr>
            </w:pPr>
            <w:r w:rsidRPr="00983471">
              <w:rPr>
                <w:color w:val="auto"/>
                <w:sz w:val="16"/>
                <w:szCs w:val="16"/>
                <w:lang w:bidi="ar-SA"/>
              </w:rPr>
              <w:t>Proszę podać oznaczenie literowe i paragrafy.</w:t>
            </w: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  <w:vAlign w:val="center"/>
          </w:tcPr>
          <w:p w14:paraId="1C0808C7" w14:textId="496C9AC3" w:rsidR="003B09AC" w:rsidRDefault="003B09AC" w:rsidP="003B09AC">
            <w:pPr>
              <w:widowControl/>
              <w:suppressAutoHyphens/>
              <w:ind w:left="161" w:hanging="161"/>
              <w:rPr>
                <w:color w:val="auto"/>
                <w:sz w:val="18"/>
                <w:szCs w:val="18"/>
                <w:lang w:bidi="ar-SA"/>
              </w:rPr>
            </w:pPr>
            <w:r w:rsidRPr="001D5DCD">
              <w:rPr>
                <w:color w:val="auto"/>
                <w:sz w:val="16"/>
                <w:szCs w:val="16"/>
                <w:lang w:bidi="ar-SA"/>
              </w:rPr>
              <w:t xml:space="preserve"> </w:t>
            </w: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KAT. „A” BEZ PARAGRAFÓW</w:t>
            </w:r>
          </w:p>
        </w:tc>
      </w:tr>
      <w:tr w:rsidR="003B09AC" w:rsidRPr="00AE74F2" w14:paraId="77E18EEF" w14:textId="77777777" w:rsidTr="00492E2E">
        <w:trPr>
          <w:cantSplit/>
          <w:trHeight w:hRule="exact" w:val="716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367357FB" w14:textId="77777777" w:rsidR="003B09AC" w:rsidRPr="006E3BF0" w:rsidRDefault="003B09AC" w:rsidP="003B09AC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31C11" w14:textId="39D5E7D1" w:rsidR="003B09AC" w:rsidRDefault="003B09AC" w:rsidP="003B09AC">
            <w:pPr>
              <w:widowControl/>
              <w:suppressAutoHyphens/>
              <w:ind w:left="142" w:firstLine="142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P</w:t>
            </w:r>
            <w:r w:rsidRPr="00AE74F2">
              <w:rPr>
                <w:color w:val="auto"/>
                <w:sz w:val="18"/>
                <w:szCs w:val="18"/>
                <w:lang w:bidi="ar-SA"/>
              </w:rPr>
              <w:t>osiadany stopień wojskowy</w:t>
            </w: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  <w:vAlign w:val="center"/>
          </w:tcPr>
          <w:p w14:paraId="4C587085" w14:textId="667A0CD8" w:rsidR="003B09AC" w:rsidRDefault="003B09AC" w:rsidP="003B09AC">
            <w:pPr>
              <w:widowControl/>
              <w:suppressAutoHyphens/>
              <w:ind w:left="161" w:hanging="161"/>
              <w:rPr>
                <w:color w:val="auto"/>
                <w:sz w:val="18"/>
                <w:szCs w:val="18"/>
                <w:lang w:bidi="ar-SA"/>
              </w:rPr>
            </w:pPr>
            <w:r w:rsidRPr="001D5DCD">
              <w:rPr>
                <w:color w:val="auto"/>
                <w:sz w:val="16"/>
                <w:szCs w:val="16"/>
                <w:lang w:bidi="ar-SA"/>
              </w:rPr>
              <w:t xml:space="preserve"> </w:t>
            </w:r>
            <w:r w:rsidRPr="001D5DCD">
              <w:rPr>
                <w:b/>
                <w:color w:val="auto"/>
                <w:sz w:val="16"/>
                <w:szCs w:val="16"/>
                <w:lang w:bidi="ar-SA"/>
              </w:rPr>
              <w:t>BRAK STOPNIA</w:t>
            </w:r>
          </w:p>
        </w:tc>
      </w:tr>
    </w:tbl>
    <w:p w14:paraId="37C3D3EB" w14:textId="77777777" w:rsidR="00492E2E" w:rsidRDefault="00492E2E" w:rsidP="00E07354">
      <w:pPr>
        <w:widowControl/>
        <w:suppressAutoHyphens/>
        <w:spacing w:line="276" w:lineRule="auto"/>
        <w:ind w:right="-142"/>
        <w:jc w:val="both"/>
        <w:rPr>
          <w:color w:val="auto"/>
          <w:sz w:val="20"/>
          <w:szCs w:val="20"/>
          <w:lang w:bidi="ar-SA"/>
        </w:rPr>
      </w:pPr>
    </w:p>
    <w:p w14:paraId="79701E1E" w14:textId="77777777" w:rsidR="00441900" w:rsidRDefault="00441900" w:rsidP="00C139F9">
      <w:pPr>
        <w:widowControl/>
        <w:suppressAutoHyphens/>
        <w:spacing w:line="276" w:lineRule="auto"/>
        <w:ind w:left="-142" w:right="-142"/>
        <w:jc w:val="both"/>
        <w:rPr>
          <w:color w:val="auto"/>
          <w:sz w:val="20"/>
          <w:szCs w:val="20"/>
          <w:lang w:bidi="ar-SA"/>
        </w:rPr>
      </w:pPr>
    </w:p>
    <w:p w14:paraId="657EEE53" w14:textId="7F6BD254" w:rsidR="007123BB" w:rsidRDefault="00407B90" w:rsidP="00C139F9">
      <w:pPr>
        <w:widowControl/>
        <w:suppressAutoHyphens/>
        <w:spacing w:line="276" w:lineRule="auto"/>
        <w:ind w:left="-142" w:right="-142"/>
        <w:jc w:val="both"/>
        <w:rPr>
          <w:color w:val="auto"/>
          <w:sz w:val="20"/>
          <w:szCs w:val="20"/>
          <w:lang w:bidi="ar-SA"/>
        </w:rPr>
      </w:pPr>
      <w:r>
        <w:rPr>
          <w:color w:val="auto"/>
          <w:sz w:val="20"/>
          <w:szCs w:val="20"/>
          <w:lang w:bidi="ar-SA"/>
        </w:rPr>
        <w:t>2</w:t>
      </w:r>
      <w:r w:rsidR="00177BE6">
        <w:rPr>
          <w:color w:val="auto"/>
          <w:sz w:val="20"/>
          <w:szCs w:val="20"/>
          <w:lang w:bidi="ar-SA"/>
        </w:rPr>
        <w:t>2</w:t>
      </w:r>
      <w:r w:rsidR="00CB4362">
        <w:rPr>
          <w:color w:val="auto"/>
          <w:sz w:val="20"/>
          <w:szCs w:val="20"/>
          <w:lang w:bidi="ar-SA"/>
        </w:rPr>
        <w:t>.</w:t>
      </w:r>
      <w:r w:rsidR="00FB21B6" w:rsidRPr="007123BB">
        <w:rPr>
          <w:color w:val="auto"/>
          <w:sz w:val="20"/>
          <w:szCs w:val="20"/>
          <w:lang w:bidi="ar-SA"/>
        </w:rPr>
        <w:t xml:space="preserve"> Czy ubiegając się o przyjęcie do służby w Straży Gr</w:t>
      </w:r>
      <w:r w:rsidR="005C2EC7">
        <w:rPr>
          <w:color w:val="auto"/>
          <w:sz w:val="20"/>
          <w:szCs w:val="20"/>
          <w:lang w:bidi="ar-SA"/>
        </w:rPr>
        <w:t xml:space="preserve">anicznej, </w:t>
      </w:r>
      <w:r w:rsidR="00983471">
        <w:rPr>
          <w:color w:val="auto"/>
          <w:sz w:val="20"/>
          <w:szCs w:val="20"/>
          <w:lang w:bidi="ar-SA"/>
        </w:rPr>
        <w:t>ma Pan/Pani świadomość</w:t>
      </w:r>
      <w:r w:rsidR="001C5667">
        <w:rPr>
          <w:color w:val="auto"/>
          <w:sz w:val="20"/>
          <w:szCs w:val="20"/>
          <w:lang w:bidi="ar-SA"/>
        </w:rPr>
        <w:t xml:space="preserve">, </w:t>
      </w:r>
      <w:r w:rsidR="001C5667">
        <w:rPr>
          <w:color w:val="auto"/>
          <w:sz w:val="20"/>
          <w:szCs w:val="20"/>
          <w:lang w:bidi="ar-SA"/>
        </w:rPr>
        <w:br/>
        <w:t>że jest to formacja uzbrojona</w:t>
      </w:r>
      <w:r w:rsidR="00FB21B6" w:rsidRPr="007123BB">
        <w:rPr>
          <w:color w:val="auto"/>
          <w:sz w:val="20"/>
          <w:szCs w:val="20"/>
          <w:lang w:bidi="ar-SA"/>
        </w:rPr>
        <w:t>, o szczególnym reżimie dyscyplin</w:t>
      </w:r>
      <w:r w:rsidR="00983471">
        <w:rPr>
          <w:color w:val="auto"/>
          <w:sz w:val="20"/>
          <w:szCs w:val="20"/>
          <w:lang w:bidi="ar-SA"/>
        </w:rPr>
        <w:t>y służbowej i że może być Pan/Pani</w:t>
      </w:r>
      <w:r w:rsidR="00FB21B6" w:rsidRPr="007123BB">
        <w:rPr>
          <w:color w:val="auto"/>
          <w:sz w:val="20"/>
          <w:szCs w:val="20"/>
          <w:lang w:bidi="ar-SA"/>
        </w:rPr>
        <w:t xml:space="preserve"> prze</w:t>
      </w:r>
      <w:r w:rsidR="00275675">
        <w:rPr>
          <w:color w:val="auto"/>
          <w:sz w:val="20"/>
          <w:szCs w:val="20"/>
          <w:lang w:bidi="ar-SA"/>
        </w:rPr>
        <w:t>niesiony(</w:t>
      </w:r>
      <w:r w:rsidR="00983471">
        <w:rPr>
          <w:color w:val="auto"/>
          <w:sz w:val="20"/>
          <w:szCs w:val="20"/>
          <w:lang w:bidi="ar-SA"/>
        </w:rPr>
        <w:t>-n</w:t>
      </w:r>
      <w:r w:rsidR="005C2EC7">
        <w:rPr>
          <w:color w:val="auto"/>
          <w:sz w:val="20"/>
          <w:szCs w:val="20"/>
          <w:lang w:bidi="ar-SA"/>
        </w:rPr>
        <w:t>a) lub oddelegowany(</w:t>
      </w:r>
      <w:r w:rsidR="00983471">
        <w:rPr>
          <w:color w:val="auto"/>
          <w:sz w:val="20"/>
          <w:szCs w:val="20"/>
          <w:lang w:bidi="ar-SA"/>
        </w:rPr>
        <w:t>-n</w:t>
      </w:r>
      <w:r w:rsidR="00FB21B6" w:rsidRPr="007123BB">
        <w:rPr>
          <w:color w:val="auto"/>
          <w:sz w:val="20"/>
          <w:szCs w:val="20"/>
          <w:lang w:bidi="ar-SA"/>
        </w:rPr>
        <w:t>a) do pełnienia służby w rejonach Rzeczypospolitej Polskiej znacznie oddalonych od obecnego miejsca zamieszkania?</w:t>
      </w:r>
    </w:p>
    <w:p w14:paraId="6670CF55" w14:textId="77777777" w:rsidR="003B09AC" w:rsidRPr="007123BB" w:rsidRDefault="003B09AC" w:rsidP="00C139F9">
      <w:pPr>
        <w:widowControl/>
        <w:suppressAutoHyphens/>
        <w:spacing w:line="276" w:lineRule="auto"/>
        <w:ind w:left="-142" w:right="-142"/>
        <w:jc w:val="both"/>
        <w:rPr>
          <w:color w:val="auto"/>
          <w:sz w:val="20"/>
          <w:szCs w:val="20"/>
          <w:lang w:bidi="ar-SA"/>
        </w:rPr>
      </w:pPr>
    </w:p>
    <w:p w14:paraId="735BAC6C" w14:textId="7E1C917F" w:rsidR="003B09AC" w:rsidRDefault="003B09AC" w:rsidP="00621A22">
      <w:pPr>
        <w:widowControl/>
        <w:suppressAutoHyphens/>
        <w:spacing w:line="360" w:lineRule="auto"/>
        <w:ind w:left="-142" w:right="-142"/>
        <w:jc w:val="both"/>
        <w:rPr>
          <w:b/>
          <w:sz w:val="16"/>
          <w:szCs w:val="16"/>
          <w:u w:val="dotted"/>
        </w:rPr>
      </w:pPr>
      <w:r w:rsidRPr="001D5DCD">
        <w:rPr>
          <w:b/>
          <w:sz w:val="16"/>
          <w:szCs w:val="16"/>
          <w:u w:val="dotted"/>
        </w:rPr>
        <w:t>JESTEM ŚWIADOMY, ŻE STRAŻ GRANICZNA JEST FORMACJĄ UZBROJONĄ, O SZCZEGÓLNYM REŻIMIE DYSCYPLINY SŁUŻBOWEJ I ŻE MOGĘ BYĆ PRZENIESIONY LUB ODDELEGOWANY DO PEŁNIENIA SŁUŻBY W REJONACH</w:t>
      </w:r>
      <w:r>
        <w:rPr>
          <w:b/>
          <w:sz w:val="16"/>
          <w:szCs w:val="16"/>
          <w:u w:val="dotted"/>
        </w:rPr>
        <w:t xml:space="preserve"> RZECZYPOSPOLITEJ </w:t>
      </w:r>
      <w:r w:rsidRPr="001D5DCD">
        <w:rPr>
          <w:b/>
          <w:sz w:val="16"/>
          <w:szCs w:val="16"/>
          <w:u w:val="dotted"/>
        </w:rPr>
        <w:t xml:space="preserve"> POLSKI ZNACZNIE ODDALONYCH OD OBECNEGO MIEJSCA ZAMIESZKANIA</w:t>
      </w:r>
    </w:p>
    <w:p w14:paraId="24B2A2B8" w14:textId="5C4F9032" w:rsidR="00404FDE" w:rsidRDefault="002665A6" w:rsidP="00E07354">
      <w:pPr>
        <w:widowControl/>
        <w:suppressAutoHyphens/>
        <w:spacing w:line="360" w:lineRule="auto"/>
        <w:ind w:left="-142" w:right="-142"/>
        <w:jc w:val="both"/>
        <w:rPr>
          <w:color w:val="auto"/>
          <w:sz w:val="20"/>
          <w:szCs w:val="20"/>
          <w:lang w:bidi="ar-SA"/>
        </w:rPr>
      </w:pPr>
      <w:r>
        <w:rPr>
          <w:color w:val="auto"/>
          <w:sz w:val="20"/>
          <w:szCs w:val="20"/>
          <w:lang w:bidi="ar-SA"/>
        </w:rPr>
        <w:br/>
      </w:r>
    </w:p>
    <w:p w14:paraId="5189D7AB" w14:textId="36432637" w:rsidR="00FB0E6E" w:rsidRPr="00E07354" w:rsidRDefault="00B65350" w:rsidP="00E07354">
      <w:pPr>
        <w:widowControl/>
        <w:suppressAutoHyphens/>
        <w:spacing w:line="360" w:lineRule="auto"/>
        <w:ind w:left="-142" w:right="-142"/>
        <w:jc w:val="both"/>
        <w:rPr>
          <w:color w:val="auto"/>
          <w:lang w:bidi="ar-SA"/>
        </w:rPr>
      </w:pPr>
      <w:r>
        <w:rPr>
          <w:color w:val="auto"/>
          <w:sz w:val="20"/>
          <w:szCs w:val="20"/>
          <w:lang w:bidi="ar-SA"/>
        </w:rPr>
        <w:t>2</w:t>
      </w:r>
      <w:r w:rsidR="00177BE6">
        <w:rPr>
          <w:color w:val="auto"/>
          <w:sz w:val="20"/>
          <w:szCs w:val="20"/>
          <w:lang w:bidi="ar-SA"/>
        </w:rPr>
        <w:t>3</w:t>
      </w:r>
      <w:r w:rsidR="00CB4362">
        <w:rPr>
          <w:color w:val="auto"/>
          <w:sz w:val="20"/>
          <w:szCs w:val="20"/>
          <w:lang w:bidi="ar-SA"/>
        </w:rPr>
        <w:t>.</w:t>
      </w:r>
      <w:r>
        <w:rPr>
          <w:color w:val="auto"/>
          <w:sz w:val="20"/>
          <w:szCs w:val="20"/>
          <w:lang w:bidi="ar-SA"/>
        </w:rPr>
        <w:t xml:space="preserve"> Czy w przypadku</w:t>
      </w:r>
      <w:r w:rsidR="002665A6" w:rsidRPr="002665A6">
        <w:rPr>
          <w:color w:val="auto"/>
          <w:sz w:val="20"/>
          <w:szCs w:val="20"/>
          <w:lang w:bidi="ar-SA"/>
        </w:rPr>
        <w:t xml:space="preserve"> otrzymania oferty służby z innej jednostki organizacyjnej </w:t>
      </w:r>
      <w:r w:rsidR="00983471">
        <w:rPr>
          <w:color w:val="auto"/>
          <w:sz w:val="20"/>
          <w:szCs w:val="20"/>
          <w:lang w:bidi="ar-SA"/>
        </w:rPr>
        <w:t>Straży Granicznej</w:t>
      </w:r>
      <w:r w:rsidR="001C5667">
        <w:rPr>
          <w:color w:val="auto"/>
          <w:sz w:val="20"/>
          <w:szCs w:val="20"/>
          <w:lang w:bidi="ar-SA"/>
        </w:rPr>
        <w:t xml:space="preserve"> niż ta</w:t>
      </w:r>
      <w:r w:rsidR="00983471">
        <w:rPr>
          <w:color w:val="auto"/>
          <w:sz w:val="20"/>
          <w:szCs w:val="20"/>
          <w:lang w:bidi="ar-SA"/>
        </w:rPr>
        <w:t>,</w:t>
      </w:r>
      <w:r>
        <w:rPr>
          <w:color w:val="auto"/>
          <w:sz w:val="20"/>
          <w:szCs w:val="20"/>
          <w:lang w:bidi="ar-SA"/>
        </w:rPr>
        <w:t xml:space="preserve"> </w:t>
      </w:r>
      <w:r w:rsidR="00983471">
        <w:rPr>
          <w:color w:val="auto"/>
          <w:sz w:val="20"/>
          <w:szCs w:val="20"/>
          <w:lang w:bidi="ar-SA"/>
        </w:rPr>
        <w:t>do której się Pan/Pani</w:t>
      </w:r>
      <w:r w:rsidR="002665A6" w:rsidRPr="002665A6">
        <w:rPr>
          <w:color w:val="auto"/>
          <w:sz w:val="20"/>
          <w:szCs w:val="20"/>
          <w:lang w:bidi="ar-SA"/>
        </w:rPr>
        <w:t xml:space="preserve"> ubiega </w:t>
      </w:r>
      <w:r w:rsidR="00983471">
        <w:rPr>
          <w:color w:val="auto"/>
          <w:sz w:val="20"/>
          <w:szCs w:val="20"/>
          <w:lang w:bidi="ar-SA"/>
        </w:rPr>
        <w:t xml:space="preserve">o przyjęcie, </w:t>
      </w:r>
      <w:r w:rsidR="002665A6" w:rsidRPr="002665A6">
        <w:rPr>
          <w:color w:val="auto"/>
          <w:sz w:val="20"/>
          <w:szCs w:val="20"/>
          <w:lang w:bidi="ar-SA"/>
        </w:rPr>
        <w:t>istnieje możliwość przeniesienia postępowania kwalifikacyjnego</w:t>
      </w:r>
      <w:r>
        <w:rPr>
          <w:color w:val="auto"/>
          <w:sz w:val="20"/>
          <w:szCs w:val="20"/>
          <w:lang w:bidi="ar-SA"/>
        </w:rPr>
        <w:t>?</w:t>
      </w:r>
    </w:p>
    <w:p w14:paraId="157C7AD4" w14:textId="59836315" w:rsidR="00DC7CF0" w:rsidRPr="002665A6" w:rsidRDefault="00DC7CF0" w:rsidP="007123BB">
      <w:pPr>
        <w:widowControl/>
        <w:suppressAutoHyphens/>
        <w:spacing w:line="360" w:lineRule="auto"/>
        <w:ind w:left="-142" w:right="-142"/>
        <w:jc w:val="both"/>
        <w:rPr>
          <w:color w:val="auto"/>
          <w:sz w:val="20"/>
          <w:szCs w:val="20"/>
          <w:lang w:bidi="ar-SA"/>
        </w:rPr>
      </w:pPr>
      <w:r w:rsidRPr="002665A6">
        <w:rPr>
          <w:color w:val="auto"/>
          <w:sz w:val="20"/>
          <w:szCs w:val="20"/>
          <w:lang w:bidi="ar-SA"/>
        </w:rPr>
        <w:t xml:space="preserve"> </w:t>
      </w:r>
      <w:r w:rsidR="00CB4362">
        <w:rPr>
          <w:color w:val="auto"/>
          <w:sz w:val="20"/>
          <w:szCs w:val="20"/>
          <w:lang w:bidi="ar-SA"/>
        </w:rPr>
        <w:t xml:space="preserve">                                                      </w:t>
      </w:r>
      <w:r w:rsidR="00CB4362" w:rsidRPr="002665A6">
        <w:rPr>
          <w:noProof/>
          <w:color w:val="auto"/>
          <w:sz w:val="20"/>
          <w:szCs w:val="20"/>
          <w:lang w:bidi="ar-SA"/>
        </w:rPr>
        <w:drawing>
          <wp:inline distT="0" distB="0" distL="0" distR="0" wp14:anchorId="207CEFF4" wp14:editId="740E1684">
            <wp:extent cx="190500" cy="228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362">
        <w:rPr>
          <w:color w:val="auto"/>
          <w:sz w:val="20"/>
          <w:szCs w:val="20"/>
          <w:lang w:bidi="ar-SA"/>
        </w:rPr>
        <w:t xml:space="preserve">    </w:t>
      </w:r>
      <w:r w:rsidRPr="002665A6">
        <w:rPr>
          <w:color w:val="auto"/>
          <w:sz w:val="20"/>
          <w:szCs w:val="20"/>
          <w:lang w:bidi="ar-SA"/>
        </w:rPr>
        <w:t>TAK</w:t>
      </w:r>
      <w:r w:rsidR="00CB4362">
        <w:rPr>
          <w:color w:val="auto"/>
          <w:sz w:val="20"/>
          <w:szCs w:val="20"/>
          <w:lang w:bidi="ar-SA"/>
        </w:rPr>
        <w:t xml:space="preserve">           </w:t>
      </w:r>
      <w:r w:rsidR="00CB4362" w:rsidRPr="002665A6">
        <w:rPr>
          <w:noProof/>
          <w:color w:val="auto"/>
          <w:sz w:val="20"/>
          <w:szCs w:val="20"/>
          <w:lang w:bidi="ar-SA"/>
        </w:rPr>
        <w:drawing>
          <wp:inline distT="0" distB="0" distL="0" distR="0" wp14:anchorId="5A80D3B9" wp14:editId="1B47363A">
            <wp:extent cx="190500" cy="228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362">
        <w:rPr>
          <w:color w:val="auto"/>
          <w:sz w:val="20"/>
          <w:szCs w:val="20"/>
          <w:lang w:bidi="ar-SA"/>
        </w:rPr>
        <w:t>NIE</w:t>
      </w:r>
    </w:p>
    <w:p w14:paraId="3256E047" w14:textId="5C2D1A70" w:rsidR="00DC7CF0" w:rsidRDefault="00DC7CF0" w:rsidP="00DC7CF0">
      <w:pPr>
        <w:widowControl/>
        <w:suppressAutoHyphens/>
        <w:spacing w:line="360" w:lineRule="auto"/>
        <w:ind w:right="-142"/>
        <w:jc w:val="both"/>
        <w:rPr>
          <w:noProof/>
          <w:color w:val="auto"/>
          <w:sz w:val="20"/>
          <w:szCs w:val="20"/>
          <w:lang w:bidi="ar-SA"/>
        </w:rPr>
      </w:pPr>
      <w:r w:rsidRPr="002665A6">
        <w:rPr>
          <w:noProof/>
          <w:color w:val="auto"/>
          <w:sz w:val="20"/>
          <w:szCs w:val="20"/>
          <w:lang w:bidi="ar-SA"/>
        </w:rPr>
        <w:t>......................................</w:t>
      </w:r>
      <w:r w:rsidR="00B154F6">
        <w:rPr>
          <w:noProof/>
          <w:color w:val="auto"/>
          <w:sz w:val="20"/>
          <w:szCs w:val="20"/>
          <w:lang w:bidi="ar-SA"/>
        </w:rPr>
        <w:t>..........................</w:t>
      </w:r>
      <w:r w:rsidRPr="002665A6">
        <w:rPr>
          <w:noProof/>
          <w:color w:val="auto"/>
          <w:sz w:val="20"/>
          <w:szCs w:val="20"/>
          <w:lang w:bidi="ar-SA"/>
        </w:rPr>
        <w:t>.......................................................................................................</w:t>
      </w:r>
      <w:r w:rsidR="00B154F6">
        <w:rPr>
          <w:noProof/>
          <w:color w:val="auto"/>
          <w:sz w:val="20"/>
          <w:szCs w:val="20"/>
          <w:lang w:bidi="ar-SA"/>
        </w:rPr>
        <w:t>.......</w:t>
      </w:r>
      <w:r w:rsidRPr="002665A6">
        <w:rPr>
          <w:noProof/>
          <w:color w:val="auto"/>
          <w:sz w:val="20"/>
          <w:szCs w:val="20"/>
          <w:lang w:bidi="ar-SA"/>
        </w:rPr>
        <w:t>..........</w:t>
      </w:r>
    </w:p>
    <w:p w14:paraId="61812B09" w14:textId="0BA785D4" w:rsidR="00404FDE" w:rsidRPr="002665A6" w:rsidRDefault="00404FDE" w:rsidP="00DC7CF0">
      <w:pPr>
        <w:widowControl/>
        <w:suppressAutoHyphens/>
        <w:spacing w:line="360" w:lineRule="auto"/>
        <w:ind w:right="-142"/>
        <w:jc w:val="both"/>
        <w:rPr>
          <w:noProof/>
          <w:color w:val="auto"/>
          <w:sz w:val="20"/>
          <w:szCs w:val="20"/>
          <w:lang w:bidi="ar-SA"/>
        </w:rPr>
      </w:pPr>
      <w:r w:rsidRPr="002665A6">
        <w:rPr>
          <w:noProof/>
          <w:color w:val="auto"/>
          <w:sz w:val="20"/>
          <w:szCs w:val="20"/>
          <w:lang w:bidi="ar-SA"/>
        </w:rPr>
        <w:t>......................................</w:t>
      </w:r>
      <w:r>
        <w:rPr>
          <w:noProof/>
          <w:color w:val="auto"/>
          <w:sz w:val="20"/>
          <w:szCs w:val="20"/>
          <w:lang w:bidi="ar-SA"/>
        </w:rPr>
        <w:t>..........................</w:t>
      </w:r>
      <w:r w:rsidRPr="002665A6">
        <w:rPr>
          <w:noProof/>
          <w:color w:val="auto"/>
          <w:sz w:val="20"/>
          <w:szCs w:val="20"/>
          <w:lang w:bidi="ar-SA"/>
        </w:rPr>
        <w:t>.......................................................................................................</w:t>
      </w:r>
      <w:r>
        <w:rPr>
          <w:noProof/>
          <w:color w:val="auto"/>
          <w:sz w:val="20"/>
          <w:szCs w:val="20"/>
          <w:lang w:bidi="ar-SA"/>
        </w:rPr>
        <w:t>.......</w:t>
      </w:r>
      <w:r w:rsidRPr="002665A6">
        <w:rPr>
          <w:noProof/>
          <w:color w:val="auto"/>
          <w:sz w:val="20"/>
          <w:szCs w:val="20"/>
          <w:lang w:bidi="ar-SA"/>
        </w:rPr>
        <w:t>..........</w:t>
      </w:r>
    </w:p>
    <w:p w14:paraId="028E3662" w14:textId="59A466EB" w:rsidR="00DC7CF0" w:rsidRDefault="00DC7CF0" w:rsidP="00DC7CF0">
      <w:pPr>
        <w:widowControl/>
        <w:suppressAutoHyphens/>
        <w:ind w:right="-142"/>
        <w:jc w:val="both"/>
        <w:rPr>
          <w:noProof/>
          <w:color w:val="auto"/>
          <w:sz w:val="20"/>
          <w:szCs w:val="20"/>
          <w:lang w:bidi="ar-SA"/>
        </w:rPr>
      </w:pPr>
      <w:r w:rsidRPr="002665A6">
        <w:rPr>
          <w:noProof/>
          <w:color w:val="auto"/>
          <w:sz w:val="20"/>
          <w:szCs w:val="20"/>
          <w:lang w:bidi="ar-SA"/>
        </w:rPr>
        <w:t>………………………………………………………………………………………………</w:t>
      </w:r>
      <w:r w:rsidR="00B154F6">
        <w:rPr>
          <w:noProof/>
          <w:color w:val="auto"/>
          <w:sz w:val="20"/>
          <w:szCs w:val="20"/>
          <w:lang w:bidi="ar-SA"/>
        </w:rPr>
        <w:t>……………………</w:t>
      </w:r>
      <w:r w:rsidRPr="002665A6">
        <w:rPr>
          <w:noProof/>
          <w:color w:val="auto"/>
          <w:sz w:val="20"/>
          <w:szCs w:val="20"/>
          <w:lang w:bidi="ar-SA"/>
        </w:rPr>
        <w:t>……</w:t>
      </w:r>
    </w:p>
    <w:p w14:paraId="202F8EB5" w14:textId="4231A1A0" w:rsidR="00DC7CF0" w:rsidRPr="00B154F6" w:rsidRDefault="00DC7CF0" w:rsidP="00B154F6">
      <w:pPr>
        <w:widowControl/>
        <w:suppressAutoHyphens/>
        <w:ind w:right="-142"/>
        <w:jc w:val="center"/>
        <w:rPr>
          <w:noProof/>
          <w:color w:val="auto"/>
          <w:sz w:val="16"/>
          <w:szCs w:val="16"/>
          <w:lang w:bidi="ar-SA"/>
        </w:rPr>
      </w:pPr>
      <w:r w:rsidRPr="00B154F6">
        <w:rPr>
          <w:noProof/>
          <w:color w:val="auto"/>
          <w:sz w:val="16"/>
          <w:szCs w:val="16"/>
          <w:lang w:bidi="ar-SA"/>
        </w:rPr>
        <w:t>(w przypadku zaznaczenia odo</w:t>
      </w:r>
      <w:r w:rsidR="00983471">
        <w:rPr>
          <w:noProof/>
          <w:color w:val="auto"/>
          <w:sz w:val="16"/>
          <w:szCs w:val="16"/>
          <w:lang w:bidi="ar-SA"/>
        </w:rPr>
        <w:t xml:space="preserve">pwiedzi „tak”proszę podać nazwy </w:t>
      </w:r>
      <w:r w:rsidRPr="00B154F6">
        <w:rPr>
          <w:noProof/>
          <w:color w:val="auto"/>
          <w:sz w:val="16"/>
          <w:szCs w:val="16"/>
          <w:lang w:bidi="ar-SA"/>
        </w:rPr>
        <w:t>wybranych jednostek organizacyjynch S</w:t>
      </w:r>
      <w:r w:rsidR="00983471">
        <w:rPr>
          <w:noProof/>
          <w:color w:val="auto"/>
          <w:sz w:val="16"/>
          <w:szCs w:val="16"/>
          <w:lang w:bidi="ar-SA"/>
        </w:rPr>
        <w:t xml:space="preserve">traży </w:t>
      </w:r>
      <w:r w:rsidRPr="00B154F6">
        <w:rPr>
          <w:noProof/>
          <w:color w:val="auto"/>
          <w:sz w:val="16"/>
          <w:szCs w:val="16"/>
          <w:lang w:bidi="ar-SA"/>
        </w:rPr>
        <w:t>G</w:t>
      </w:r>
      <w:r w:rsidR="00983471">
        <w:rPr>
          <w:noProof/>
          <w:color w:val="auto"/>
          <w:sz w:val="16"/>
          <w:szCs w:val="16"/>
          <w:lang w:bidi="ar-SA"/>
        </w:rPr>
        <w:t>ranicznej</w:t>
      </w:r>
      <w:r w:rsidRPr="00B154F6">
        <w:rPr>
          <w:noProof/>
          <w:color w:val="auto"/>
          <w:sz w:val="16"/>
          <w:szCs w:val="16"/>
          <w:lang w:bidi="ar-SA"/>
        </w:rPr>
        <w:t>)</w:t>
      </w:r>
    </w:p>
    <w:p w14:paraId="18F83F0A" w14:textId="77777777" w:rsidR="00492E2E" w:rsidRDefault="00492E2E" w:rsidP="00FB21B6">
      <w:pPr>
        <w:widowControl/>
        <w:suppressAutoHyphens/>
        <w:jc w:val="both"/>
        <w:rPr>
          <w:b/>
          <w:color w:val="auto"/>
          <w:lang w:bidi="ar-SA"/>
        </w:rPr>
      </w:pPr>
    </w:p>
    <w:p w14:paraId="4C387A92" w14:textId="51B62617" w:rsidR="00404FDE" w:rsidRDefault="00404FDE" w:rsidP="00FB21B6">
      <w:pPr>
        <w:widowControl/>
        <w:suppressAutoHyphens/>
        <w:jc w:val="both"/>
        <w:rPr>
          <w:b/>
          <w:color w:val="auto"/>
          <w:lang w:bidi="ar-SA"/>
        </w:rPr>
      </w:pPr>
    </w:p>
    <w:p w14:paraId="53E00F07" w14:textId="77777777" w:rsidR="00CB4362" w:rsidRDefault="00CB4362" w:rsidP="00FB21B6">
      <w:pPr>
        <w:widowControl/>
        <w:suppressAutoHyphens/>
        <w:jc w:val="both"/>
        <w:rPr>
          <w:b/>
          <w:color w:val="auto"/>
          <w:lang w:bidi="ar-SA"/>
        </w:rPr>
      </w:pPr>
    </w:p>
    <w:p w14:paraId="5D405CA2" w14:textId="77777777" w:rsidR="00441900" w:rsidRDefault="00441900" w:rsidP="00FB21B6">
      <w:pPr>
        <w:widowControl/>
        <w:suppressAutoHyphens/>
        <w:jc w:val="both"/>
        <w:rPr>
          <w:b/>
          <w:color w:val="auto"/>
          <w:lang w:bidi="ar-SA"/>
        </w:rPr>
      </w:pPr>
    </w:p>
    <w:p w14:paraId="27553A83" w14:textId="77777777" w:rsidR="00CB4362" w:rsidRDefault="00CB4362" w:rsidP="00417E17">
      <w:pPr>
        <w:widowControl/>
        <w:suppressAutoHyphens/>
        <w:jc w:val="both"/>
        <w:rPr>
          <w:b/>
          <w:color w:val="auto"/>
          <w:lang w:bidi="ar-SA"/>
        </w:rPr>
      </w:pPr>
    </w:p>
    <w:p w14:paraId="44696BA3" w14:textId="372BD348" w:rsidR="00EB1AFD" w:rsidRPr="00417E17" w:rsidRDefault="00EB1AFD" w:rsidP="00417E17">
      <w:pPr>
        <w:widowControl/>
        <w:suppressAutoHyphens/>
        <w:jc w:val="both"/>
        <w:rPr>
          <w:b/>
          <w:color w:val="auto"/>
          <w:lang w:bidi="ar-SA"/>
        </w:rPr>
      </w:pPr>
      <w:r w:rsidRPr="00FB21B6">
        <w:rPr>
          <w:b/>
          <w:color w:val="auto"/>
          <w:lang w:bidi="ar-SA"/>
        </w:rPr>
        <w:t>II. INFORMACJE O WYKSZTAŁCENIU I D</w:t>
      </w:r>
      <w:r w:rsidR="00FB21B6">
        <w:rPr>
          <w:b/>
          <w:color w:val="auto"/>
          <w:lang w:bidi="ar-SA"/>
        </w:rPr>
        <w:t>OŚWIADCZENIU ZAWODOWYM</w:t>
      </w:r>
    </w:p>
    <w:p w14:paraId="69B46D7E" w14:textId="77777777" w:rsidR="00D045D8" w:rsidRPr="009934F3" w:rsidRDefault="00D045D8" w:rsidP="00EB1AFD">
      <w:pPr>
        <w:widowControl/>
        <w:suppressAutoHyphens/>
        <w:rPr>
          <w:b/>
          <w:color w:val="auto"/>
          <w:sz w:val="18"/>
          <w:szCs w:val="18"/>
          <w:lang w:bidi="ar-SA"/>
        </w:rPr>
      </w:pPr>
    </w:p>
    <w:tbl>
      <w:tblPr>
        <w:tblW w:w="10200" w:type="dxa"/>
        <w:tblInd w:w="-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5"/>
        <w:gridCol w:w="6299"/>
        <w:gridCol w:w="2166"/>
      </w:tblGrid>
      <w:tr w:rsidR="00EB1AFD" w:rsidRPr="009934F3" w14:paraId="39BEED52" w14:textId="77777777" w:rsidTr="002966DB">
        <w:trPr>
          <w:trHeight w:val="550"/>
        </w:trPr>
        <w:tc>
          <w:tcPr>
            <w:tcW w:w="1735" w:type="dxa"/>
            <w:vAlign w:val="center"/>
          </w:tcPr>
          <w:p w14:paraId="1B5317AC" w14:textId="69B36F88" w:rsidR="00EB1AFD" w:rsidRPr="009934F3" w:rsidRDefault="00CE75C9" w:rsidP="00983471">
            <w:pPr>
              <w:keepNext/>
              <w:widowControl/>
              <w:suppressAutoHyphens/>
              <w:jc w:val="center"/>
              <w:outlineLvl w:val="4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 xml:space="preserve">1 </w:t>
            </w:r>
            <w:r w:rsidR="00EB1AFD" w:rsidRPr="009934F3">
              <w:rPr>
                <w:color w:val="auto"/>
                <w:sz w:val="18"/>
                <w:szCs w:val="18"/>
                <w:lang w:bidi="ar-SA"/>
              </w:rPr>
              <w:t xml:space="preserve">Wykształcenie </w:t>
            </w:r>
            <w:r w:rsidR="00EB1AFD" w:rsidRPr="009934F3">
              <w:rPr>
                <w:color w:val="auto"/>
                <w:sz w:val="18"/>
                <w:szCs w:val="18"/>
                <w:lang w:bidi="ar-SA"/>
              </w:rPr>
              <w:br/>
            </w:r>
          </w:p>
        </w:tc>
        <w:tc>
          <w:tcPr>
            <w:tcW w:w="6299" w:type="dxa"/>
            <w:vAlign w:val="center"/>
          </w:tcPr>
          <w:p w14:paraId="5DBFD196" w14:textId="64E9EB2B" w:rsidR="00EB1AFD" w:rsidRPr="009934F3" w:rsidRDefault="0005749E" w:rsidP="0005749E">
            <w:pPr>
              <w:widowControl/>
              <w:suppressAutoHyphens/>
              <w:spacing w:line="360" w:lineRule="auto"/>
              <w:rPr>
                <w:color w:val="auto"/>
                <w:sz w:val="18"/>
                <w:szCs w:val="18"/>
                <w:lang w:bidi="ar-SA"/>
              </w:rPr>
            </w:pPr>
            <w:r w:rsidRPr="0005749E">
              <w:rPr>
                <w:color w:val="auto"/>
                <w:sz w:val="18"/>
                <w:szCs w:val="18"/>
                <w:lang w:bidi="ar-SA"/>
              </w:rPr>
              <w:t xml:space="preserve"> 1</w:t>
            </w:r>
            <w:r w:rsidR="00983471">
              <w:rPr>
                <w:color w:val="auto"/>
                <w:sz w:val="18"/>
                <w:szCs w:val="18"/>
                <w:lang w:bidi="ar-SA"/>
              </w:rPr>
              <w:t>.</w:t>
            </w:r>
            <w:r w:rsidR="00EB1AFD" w:rsidRPr="009934F3">
              <w:rPr>
                <w:b/>
                <w:color w:val="auto"/>
                <w:sz w:val="18"/>
                <w:szCs w:val="18"/>
                <w:lang w:bidi="ar-SA"/>
              </w:rPr>
              <w:t xml:space="preserve"> </w:t>
            </w:r>
            <w:r w:rsidR="00983471">
              <w:rPr>
                <w:color w:val="auto"/>
                <w:sz w:val="18"/>
                <w:szCs w:val="18"/>
                <w:lang w:bidi="ar-SA"/>
              </w:rPr>
              <w:t xml:space="preserve">Nazwa ukończonej szkoły lub </w:t>
            </w:r>
            <w:r w:rsidR="00EB1AFD" w:rsidRPr="009934F3">
              <w:rPr>
                <w:color w:val="auto"/>
                <w:sz w:val="18"/>
                <w:szCs w:val="18"/>
                <w:lang w:bidi="ar-SA"/>
              </w:rPr>
              <w:t xml:space="preserve">uczelni </w:t>
            </w:r>
          </w:p>
          <w:p w14:paraId="22D858DC" w14:textId="0A3245ED" w:rsidR="00EB1AFD" w:rsidRPr="009934F3" w:rsidRDefault="0005749E" w:rsidP="0005749E">
            <w:pPr>
              <w:widowControl/>
              <w:suppressAutoHyphens/>
              <w:spacing w:line="360" w:lineRule="auto"/>
              <w:ind w:left="132" w:hanging="132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 xml:space="preserve"> 2</w:t>
            </w:r>
            <w:r w:rsidR="00983471">
              <w:rPr>
                <w:color w:val="auto"/>
                <w:sz w:val="18"/>
                <w:szCs w:val="18"/>
                <w:lang w:bidi="ar-SA"/>
              </w:rPr>
              <w:t>.</w:t>
            </w:r>
            <w:r w:rsidR="00EB1AFD" w:rsidRPr="009934F3">
              <w:rPr>
                <w:color w:val="auto"/>
                <w:sz w:val="18"/>
                <w:szCs w:val="18"/>
                <w:lang w:bidi="ar-SA"/>
              </w:rPr>
              <w:t xml:space="preserve"> Wydział, kierunek, specjalność, a</w:t>
            </w:r>
            <w:r w:rsidR="00983471">
              <w:rPr>
                <w:color w:val="auto"/>
                <w:sz w:val="18"/>
                <w:szCs w:val="18"/>
                <w:lang w:bidi="ar-SA"/>
              </w:rPr>
              <w:t xml:space="preserve"> w przypadku ukończenia szkoły lub</w:t>
            </w:r>
            <w:r w:rsidR="00415132">
              <w:rPr>
                <w:color w:val="auto"/>
                <w:sz w:val="18"/>
                <w:szCs w:val="18"/>
                <w:lang w:bidi="ar-SA"/>
              </w:rPr>
              <w:br/>
            </w:r>
            <w:r w:rsidR="00EB1AFD" w:rsidRPr="009934F3">
              <w:rPr>
                <w:color w:val="auto"/>
                <w:sz w:val="18"/>
                <w:szCs w:val="18"/>
                <w:lang w:bidi="ar-SA"/>
              </w:rPr>
              <w:t xml:space="preserve">klasy o profilu mundurowym – rodzaj profilu  </w:t>
            </w:r>
          </w:p>
          <w:p w14:paraId="03A47B49" w14:textId="01184345" w:rsidR="00EB1AFD" w:rsidRPr="009934F3" w:rsidRDefault="0005749E" w:rsidP="00983471">
            <w:pPr>
              <w:widowControl/>
              <w:suppressAutoHyphens/>
              <w:spacing w:line="360" w:lineRule="auto"/>
              <w:rPr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 xml:space="preserve"> 3</w:t>
            </w:r>
            <w:r w:rsidR="00983471">
              <w:rPr>
                <w:color w:val="auto"/>
                <w:sz w:val="18"/>
                <w:szCs w:val="18"/>
                <w:lang w:bidi="ar-SA"/>
              </w:rPr>
              <w:t>.</w:t>
            </w:r>
            <w:r w:rsidR="00EB1AFD" w:rsidRPr="009934F3">
              <w:rPr>
                <w:color w:val="auto"/>
                <w:sz w:val="18"/>
                <w:szCs w:val="18"/>
                <w:lang w:bidi="ar-SA"/>
              </w:rPr>
              <w:t xml:space="preserve"> Uzyskany </w:t>
            </w:r>
            <w:r w:rsidR="00983471">
              <w:rPr>
                <w:color w:val="auto"/>
                <w:sz w:val="18"/>
                <w:szCs w:val="18"/>
                <w:lang w:bidi="ar-SA"/>
              </w:rPr>
              <w:t>stopień naukowy, stopień w zakresie sztuki lub tytuł profesora</w:t>
            </w:r>
          </w:p>
        </w:tc>
        <w:tc>
          <w:tcPr>
            <w:tcW w:w="2166" w:type="dxa"/>
            <w:vAlign w:val="center"/>
          </w:tcPr>
          <w:p w14:paraId="581A49EE" w14:textId="1A1DDD84" w:rsidR="00EB1AFD" w:rsidRPr="009934F3" w:rsidRDefault="0005749E" w:rsidP="00275675">
            <w:pPr>
              <w:widowControl/>
              <w:suppressAutoHyphens/>
              <w:spacing w:after="120"/>
              <w:rPr>
                <w:color w:val="auto"/>
                <w:sz w:val="18"/>
                <w:szCs w:val="18"/>
                <w:lang w:bidi="ar-SA"/>
              </w:rPr>
            </w:pPr>
            <w:r w:rsidRPr="0005749E">
              <w:rPr>
                <w:color w:val="auto"/>
                <w:sz w:val="18"/>
                <w:szCs w:val="18"/>
                <w:lang w:bidi="ar-SA"/>
              </w:rPr>
              <w:t>1</w:t>
            </w:r>
            <w:r w:rsidR="00983471">
              <w:rPr>
                <w:color w:val="auto"/>
                <w:sz w:val="18"/>
                <w:szCs w:val="18"/>
                <w:lang w:bidi="ar-SA"/>
              </w:rPr>
              <w:t>.</w:t>
            </w:r>
            <w:r w:rsidR="00DC7CAB">
              <w:rPr>
                <w:color w:val="auto"/>
                <w:sz w:val="18"/>
                <w:szCs w:val="18"/>
                <w:lang w:bidi="ar-SA"/>
              </w:rPr>
              <w:t xml:space="preserve"> </w:t>
            </w:r>
            <w:r w:rsidR="00EB1AFD" w:rsidRPr="009934F3">
              <w:rPr>
                <w:b/>
                <w:color w:val="auto"/>
                <w:sz w:val="18"/>
                <w:szCs w:val="18"/>
                <w:lang w:bidi="ar-SA"/>
              </w:rPr>
              <w:t xml:space="preserve"> </w:t>
            </w:r>
            <w:r w:rsidR="00EB1AFD" w:rsidRPr="009934F3">
              <w:rPr>
                <w:color w:val="auto"/>
                <w:sz w:val="18"/>
                <w:szCs w:val="18"/>
                <w:lang w:bidi="ar-SA"/>
              </w:rPr>
              <w:t>Forma kształcenia / forma studiów: zaoczna, stacjonarna, niestacjonarna</w:t>
            </w:r>
          </w:p>
          <w:p w14:paraId="039301F6" w14:textId="09D5D149" w:rsidR="00EB1AFD" w:rsidRPr="009934F3" w:rsidRDefault="0005749E" w:rsidP="00275675">
            <w:pPr>
              <w:widowControl/>
              <w:suppressAutoHyphens/>
              <w:spacing w:after="120"/>
              <w:rPr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2</w:t>
            </w:r>
            <w:r w:rsidR="00983471">
              <w:rPr>
                <w:color w:val="auto"/>
                <w:sz w:val="18"/>
                <w:szCs w:val="18"/>
                <w:lang w:bidi="ar-SA"/>
              </w:rPr>
              <w:t>.</w:t>
            </w:r>
            <w:r w:rsidR="00415132">
              <w:rPr>
                <w:color w:val="auto"/>
                <w:sz w:val="18"/>
                <w:szCs w:val="18"/>
                <w:lang w:bidi="ar-SA"/>
              </w:rPr>
              <w:t xml:space="preserve"> Rok rozpoczęcia </w:t>
            </w:r>
            <w:r w:rsidR="00415132">
              <w:rPr>
                <w:color w:val="auto"/>
                <w:sz w:val="18"/>
                <w:szCs w:val="18"/>
                <w:lang w:bidi="ar-SA"/>
              </w:rPr>
              <w:br/>
            </w:r>
            <w:r w:rsidR="00EB1AFD" w:rsidRPr="009934F3">
              <w:rPr>
                <w:color w:val="auto"/>
                <w:sz w:val="18"/>
                <w:szCs w:val="18"/>
                <w:lang w:bidi="ar-SA"/>
              </w:rPr>
              <w:t>i ukończenia nauki</w:t>
            </w:r>
          </w:p>
        </w:tc>
      </w:tr>
      <w:tr w:rsidR="00EB1AFD" w:rsidRPr="009934F3" w14:paraId="6AFFA020" w14:textId="77777777" w:rsidTr="002966DB">
        <w:trPr>
          <w:trHeight w:val="1312"/>
        </w:trPr>
        <w:tc>
          <w:tcPr>
            <w:tcW w:w="1735" w:type="dxa"/>
            <w:vAlign w:val="center"/>
          </w:tcPr>
          <w:p w14:paraId="1283CB43" w14:textId="77777777" w:rsidR="00EB1AFD" w:rsidRDefault="00983471" w:rsidP="00182CB9">
            <w:pPr>
              <w:widowControl/>
              <w:suppressAutoHyphens/>
              <w:spacing w:after="240"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Podstawowe</w:t>
            </w:r>
          </w:p>
          <w:p w14:paraId="6CA32A0B" w14:textId="1FD52F12" w:rsidR="00983471" w:rsidRPr="00182CB9" w:rsidRDefault="00983471" w:rsidP="00182CB9">
            <w:pPr>
              <w:widowControl/>
              <w:suppressAutoHyphens/>
              <w:spacing w:after="240"/>
              <w:ind w:left="142"/>
              <w:jc w:val="center"/>
              <w:rPr>
                <w:color w:val="auto"/>
                <w:sz w:val="14"/>
                <w:szCs w:val="14"/>
                <w:lang w:bidi="ar-SA"/>
              </w:rPr>
            </w:pPr>
            <w:r w:rsidRPr="00182CB9">
              <w:rPr>
                <w:color w:val="auto"/>
                <w:sz w:val="14"/>
                <w:szCs w:val="14"/>
                <w:lang w:bidi="ar-SA"/>
              </w:rPr>
              <w:t>dotyczy kandydata do służby w Straży Granicznej, o którym mowa w art. 34a ust. 4 ustawy z dnia 12 października 1990 r. o Straży Granicznej</w:t>
            </w:r>
          </w:p>
        </w:tc>
        <w:tc>
          <w:tcPr>
            <w:tcW w:w="6299" w:type="dxa"/>
            <w:vAlign w:val="center"/>
          </w:tcPr>
          <w:p w14:paraId="4F864033" w14:textId="5D2DCEBF" w:rsidR="00EB1AFD" w:rsidRPr="009934F3" w:rsidRDefault="00EB1AFD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166" w:type="dxa"/>
            <w:vAlign w:val="center"/>
          </w:tcPr>
          <w:p w14:paraId="1626D680" w14:textId="32D060CC" w:rsidR="00EB1AFD" w:rsidRPr="009934F3" w:rsidRDefault="00EB1AFD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182CB9" w:rsidRPr="009934F3" w14:paraId="3CFE886A" w14:textId="77777777" w:rsidTr="002966DB">
        <w:trPr>
          <w:trHeight w:val="1832"/>
        </w:trPr>
        <w:tc>
          <w:tcPr>
            <w:tcW w:w="1735" w:type="dxa"/>
            <w:vAlign w:val="center"/>
          </w:tcPr>
          <w:p w14:paraId="60B1D2AA" w14:textId="3AFAB8F4" w:rsidR="00182CB9" w:rsidRDefault="00182CB9" w:rsidP="00182CB9">
            <w:pPr>
              <w:widowControl/>
              <w:suppressAutoHyphens/>
              <w:spacing w:after="240"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Gimnazjalne</w:t>
            </w:r>
          </w:p>
          <w:p w14:paraId="7CE73AF5" w14:textId="73AFD6D3" w:rsidR="00182CB9" w:rsidRDefault="00182CB9" w:rsidP="00182CB9">
            <w:pPr>
              <w:widowControl/>
              <w:suppressAutoHyphens/>
              <w:spacing w:after="240"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182CB9">
              <w:rPr>
                <w:color w:val="auto"/>
                <w:sz w:val="14"/>
                <w:szCs w:val="14"/>
                <w:lang w:bidi="ar-SA"/>
              </w:rPr>
              <w:t>dotyczy kandydata do służby w Straży Granicznej, o którym mowa w art. 34a ust. 4 ustawy z dnia 12 października 1990 r. o Straży Granicznej</w:t>
            </w:r>
          </w:p>
        </w:tc>
        <w:tc>
          <w:tcPr>
            <w:tcW w:w="6299" w:type="dxa"/>
            <w:vAlign w:val="center"/>
          </w:tcPr>
          <w:p w14:paraId="4DCDB8B9" w14:textId="77777777" w:rsidR="00182CB9" w:rsidRPr="009934F3" w:rsidRDefault="00182CB9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166" w:type="dxa"/>
            <w:vAlign w:val="center"/>
          </w:tcPr>
          <w:p w14:paraId="68346473" w14:textId="77777777" w:rsidR="00182CB9" w:rsidRPr="009934F3" w:rsidRDefault="00182CB9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182CB9" w:rsidRPr="009934F3" w14:paraId="0C8493D2" w14:textId="77777777" w:rsidTr="002966DB">
        <w:trPr>
          <w:trHeight w:val="1420"/>
        </w:trPr>
        <w:tc>
          <w:tcPr>
            <w:tcW w:w="1735" w:type="dxa"/>
            <w:vAlign w:val="center"/>
          </w:tcPr>
          <w:p w14:paraId="206F5FED" w14:textId="77777777" w:rsidR="00182CB9" w:rsidRDefault="00182CB9" w:rsidP="00EB1AFD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Zasadnicze zawodowe/</w:t>
            </w:r>
          </w:p>
          <w:p w14:paraId="40DD80C4" w14:textId="0BF3BB91" w:rsidR="00182CB9" w:rsidRPr="009934F3" w:rsidRDefault="00182CB9" w:rsidP="00EB1AFD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zasadnicze branżowe</w:t>
            </w:r>
          </w:p>
        </w:tc>
        <w:tc>
          <w:tcPr>
            <w:tcW w:w="6299" w:type="dxa"/>
            <w:vAlign w:val="center"/>
          </w:tcPr>
          <w:p w14:paraId="0CA1A9C3" w14:textId="77777777" w:rsidR="00182CB9" w:rsidRPr="009934F3" w:rsidRDefault="00182CB9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166" w:type="dxa"/>
            <w:vAlign w:val="center"/>
          </w:tcPr>
          <w:p w14:paraId="30FA470D" w14:textId="77777777" w:rsidR="00182CB9" w:rsidRPr="009934F3" w:rsidRDefault="00182CB9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EB1AFD" w:rsidRPr="009934F3" w14:paraId="1F38E8EB" w14:textId="77777777" w:rsidTr="002966DB">
        <w:trPr>
          <w:trHeight w:val="1420"/>
        </w:trPr>
        <w:tc>
          <w:tcPr>
            <w:tcW w:w="1735" w:type="dxa"/>
            <w:vAlign w:val="center"/>
          </w:tcPr>
          <w:p w14:paraId="6BAECB3B" w14:textId="44A57886" w:rsidR="00EB1AFD" w:rsidRPr="009934F3" w:rsidRDefault="00EB1AFD" w:rsidP="00EB1AFD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9934F3">
              <w:rPr>
                <w:color w:val="auto"/>
                <w:sz w:val="18"/>
                <w:szCs w:val="18"/>
                <w:lang w:bidi="ar-SA"/>
              </w:rPr>
              <w:t>Ś</w:t>
            </w:r>
            <w:r w:rsidR="00182CB9">
              <w:rPr>
                <w:color w:val="auto"/>
                <w:sz w:val="18"/>
                <w:szCs w:val="18"/>
                <w:lang w:bidi="ar-SA"/>
              </w:rPr>
              <w:t>rednie</w:t>
            </w:r>
            <w:r w:rsidRPr="009934F3">
              <w:rPr>
                <w:color w:val="auto"/>
                <w:sz w:val="18"/>
                <w:szCs w:val="18"/>
                <w:lang w:bidi="ar-SA"/>
              </w:rPr>
              <w:t xml:space="preserve"> / </w:t>
            </w:r>
          </w:p>
          <w:p w14:paraId="2BB78DF2" w14:textId="79D0F88A" w:rsidR="00EB1AFD" w:rsidRPr="009934F3" w:rsidRDefault="00182CB9" w:rsidP="00182CB9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średnie branżowe</w:t>
            </w:r>
          </w:p>
        </w:tc>
        <w:tc>
          <w:tcPr>
            <w:tcW w:w="6299" w:type="dxa"/>
            <w:vAlign w:val="center"/>
          </w:tcPr>
          <w:p w14:paraId="4911D8C2" w14:textId="77777777" w:rsidR="00B75934" w:rsidRPr="00106797" w:rsidRDefault="00B75934" w:rsidP="00B75934">
            <w:pPr>
              <w:rPr>
                <w:b/>
                <w:sz w:val="16"/>
                <w:szCs w:val="16"/>
              </w:rPr>
            </w:pPr>
            <w:r w:rsidRPr="00106797">
              <w:rPr>
                <w:b/>
                <w:sz w:val="16"/>
                <w:szCs w:val="16"/>
              </w:rPr>
              <w:t>LICEUM OGÓLNO</w:t>
            </w:r>
            <w:r>
              <w:rPr>
                <w:b/>
                <w:sz w:val="16"/>
                <w:szCs w:val="16"/>
              </w:rPr>
              <w:t xml:space="preserve">KSZTAŁCĄCE W KROŚNIE </w:t>
            </w:r>
            <w:r w:rsidRPr="00106797">
              <w:rPr>
                <w:b/>
                <w:sz w:val="16"/>
                <w:szCs w:val="16"/>
              </w:rPr>
              <w:t xml:space="preserve"> ODRZAŃSKIM PROFIL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106797">
              <w:rPr>
                <w:b/>
                <w:sz w:val="16"/>
                <w:szCs w:val="16"/>
              </w:rPr>
              <w:t>MATEMATYCZNO – FIZYCZNY</w:t>
            </w:r>
          </w:p>
          <w:p w14:paraId="1F1C982C" w14:textId="2EE55D7E" w:rsidR="00EB1AFD" w:rsidRPr="009934F3" w:rsidRDefault="00EB1AFD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166" w:type="dxa"/>
            <w:vAlign w:val="center"/>
          </w:tcPr>
          <w:p w14:paraId="5D514270" w14:textId="77777777" w:rsidR="00B75934" w:rsidRPr="00642DF9" w:rsidRDefault="00B75934" w:rsidP="00B75934">
            <w:pPr>
              <w:widowControl/>
              <w:suppressAutoHyphens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642DF9">
              <w:rPr>
                <w:b/>
                <w:color w:val="auto"/>
                <w:sz w:val="18"/>
                <w:szCs w:val="18"/>
                <w:lang w:bidi="ar-SA"/>
              </w:rPr>
              <w:t>2004-2008</w:t>
            </w:r>
          </w:p>
          <w:p w14:paraId="303C9550" w14:textId="7F10C40A" w:rsidR="00EB1AFD" w:rsidRPr="009934F3" w:rsidRDefault="00EB1AFD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EB1AFD" w:rsidRPr="009934F3" w14:paraId="60F1D254" w14:textId="77777777" w:rsidTr="002966DB">
        <w:trPr>
          <w:trHeight w:val="1285"/>
        </w:trPr>
        <w:tc>
          <w:tcPr>
            <w:tcW w:w="1735" w:type="dxa"/>
            <w:vAlign w:val="center"/>
          </w:tcPr>
          <w:p w14:paraId="6A53BF21" w14:textId="77777777" w:rsidR="00182CB9" w:rsidRDefault="00EB1AFD" w:rsidP="00EB1AFD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9934F3">
              <w:rPr>
                <w:color w:val="auto"/>
                <w:sz w:val="18"/>
                <w:szCs w:val="18"/>
                <w:lang w:bidi="ar-SA"/>
              </w:rPr>
              <w:t>W</w:t>
            </w:r>
            <w:r w:rsidR="00182CB9">
              <w:rPr>
                <w:color w:val="auto"/>
                <w:sz w:val="18"/>
                <w:szCs w:val="18"/>
                <w:lang w:bidi="ar-SA"/>
              </w:rPr>
              <w:t>yższe – studia</w:t>
            </w:r>
          </w:p>
          <w:p w14:paraId="19EF5B19" w14:textId="517E035C" w:rsidR="00EB1AFD" w:rsidRPr="009934F3" w:rsidRDefault="00182CB9" w:rsidP="00EB1AFD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 xml:space="preserve"> I stopnia</w:t>
            </w:r>
          </w:p>
          <w:p w14:paraId="0E869DBC" w14:textId="7321D3B5" w:rsidR="00EB1AFD" w:rsidRPr="009934F3" w:rsidRDefault="00EB1AFD" w:rsidP="00EB1AFD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6299" w:type="dxa"/>
            <w:vAlign w:val="center"/>
          </w:tcPr>
          <w:p w14:paraId="5D55D5C6" w14:textId="77777777" w:rsidR="00B75934" w:rsidRPr="00106797" w:rsidRDefault="00B75934" w:rsidP="00B75934">
            <w:pPr>
              <w:rPr>
                <w:b/>
                <w:sz w:val="16"/>
                <w:szCs w:val="16"/>
              </w:rPr>
            </w:pPr>
            <w:r w:rsidRPr="00106797">
              <w:rPr>
                <w:b/>
                <w:sz w:val="16"/>
                <w:szCs w:val="16"/>
              </w:rPr>
              <w:t>1. UNIWERSYTET ZIELONOGÓRSKI</w:t>
            </w:r>
          </w:p>
          <w:p w14:paraId="2FEF36E1" w14:textId="77777777" w:rsidR="00B75934" w:rsidRDefault="00B75934" w:rsidP="00B75934">
            <w:pPr>
              <w:rPr>
                <w:b/>
                <w:sz w:val="16"/>
                <w:szCs w:val="16"/>
              </w:rPr>
            </w:pPr>
            <w:r w:rsidRPr="00106797">
              <w:rPr>
                <w:b/>
                <w:sz w:val="16"/>
                <w:szCs w:val="16"/>
              </w:rPr>
              <w:t>2. WYDZIAŁ ZARZĄDZANIA, BEZPIECZEŃSTWO PUBLICZNE (SPECJALNOŚĆ)</w:t>
            </w:r>
          </w:p>
          <w:p w14:paraId="37E0F030" w14:textId="0CA4F8F3" w:rsidR="00EB1AFD" w:rsidRPr="00B75934" w:rsidRDefault="00B75934" w:rsidP="00B75934">
            <w:pPr>
              <w:rPr>
                <w:b/>
                <w:sz w:val="16"/>
                <w:szCs w:val="16"/>
              </w:rPr>
            </w:pPr>
            <w:r w:rsidRPr="00106797">
              <w:rPr>
                <w:b/>
                <w:sz w:val="16"/>
                <w:szCs w:val="16"/>
              </w:rPr>
              <w:t>3. LICENCJAT</w:t>
            </w:r>
          </w:p>
        </w:tc>
        <w:tc>
          <w:tcPr>
            <w:tcW w:w="2166" w:type="dxa"/>
            <w:vAlign w:val="center"/>
          </w:tcPr>
          <w:p w14:paraId="3E705CF9" w14:textId="77777777" w:rsidR="00B75934" w:rsidRDefault="00B75934" w:rsidP="00417E17">
            <w:pPr>
              <w:widowControl/>
              <w:suppressAutoHyphens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7D2BC6">
              <w:rPr>
                <w:b/>
                <w:color w:val="auto"/>
                <w:sz w:val="18"/>
                <w:szCs w:val="18"/>
                <w:lang w:bidi="ar-SA"/>
              </w:rPr>
              <w:t>NIESTACJONARNA</w:t>
            </w:r>
          </w:p>
          <w:p w14:paraId="321B6B58" w14:textId="64BCEA2B" w:rsidR="00EB1AFD" w:rsidRPr="009934F3" w:rsidRDefault="00B75934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7D2BC6">
              <w:rPr>
                <w:b/>
                <w:color w:val="auto"/>
                <w:sz w:val="18"/>
                <w:szCs w:val="18"/>
                <w:lang w:bidi="ar-SA"/>
              </w:rPr>
              <w:t>2008-2011</w:t>
            </w:r>
          </w:p>
        </w:tc>
      </w:tr>
      <w:tr w:rsidR="00EB1AFD" w:rsidRPr="009934F3" w14:paraId="4BFA39E1" w14:textId="77777777" w:rsidTr="002966DB">
        <w:trPr>
          <w:trHeight w:val="1303"/>
        </w:trPr>
        <w:tc>
          <w:tcPr>
            <w:tcW w:w="1735" w:type="dxa"/>
            <w:vAlign w:val="center"/>
          </w:tcPr>
          <w:p w14:paraId="7A4DB70E" w14:textId="77777777" w:rsidR="00182CB9" w:rsidRDefault="00EB1AFD" w:rsidP="00182CB9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9934F3">
              <w:rPr>
                <w:color w:val="auto"/>
                <w:sz w:val="18"/>
                <w:szCs w:val="18"/>
                <w:lang w:bidi="ar-SA"/>
              </w:rPr>
              <w:t>W</w:t>
            </w:r>
            <w:r w:rsidR="00182CB9">
              <w:rPr>
                <w:color w:val="auto"/>
                <w:sz w:val="18"/>
                <w:szCs w:val="18"/>
                <w:lang w:bidi="ar-SA"/>
              </w:rPr>
              <w:t xml:space="preserve">yższe – studia </w:t>
            </w:r>
          </w:p>
          <w:p w14:paraId="381EC5AB" w14:textId="533D8615" w:rsidR="00EB1AFD" w:rsidRPr="009934F3" w:rsidRDefault="00182CB9" w:rsidP="00182CB9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II stopnia</w:t>
            </w:r>
            <w:r w:rsidR="00EB1AFD" w:rsidRPr="009934F3">
              <w:rPr>
                <w:color w:val="auto"/>
                <w:sz w:val="18"/>
                <w:szCs w:val="18"/>
                <w:lang w:bidi="ar-SA"/>
              </w:rPr>
              <w:br/>
            </w:r>
          </w:p>
        </w:tc>
        <w:tc>
          <w:tcPr>
            <w:tcW w:w="6299" w:type="dxa"/>
            <w:vAlign w:val="center"/>
          </w:tcPr>
          <w:p w14:paraId="382418C9" w14:textId="473CB7EB" w:rsidR="00EB1AFD" w:rsidRPr="009934F3" w:rsidRDefault="00EB1AFD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166" w:type="dxa"/>
            <w:vAlign w:val="center"/>
          </w:tcPr>
          <w:p w14:paraId="5AAA227F" w14:textId="2E2D6BDB" w:rsidR="00EB1AFD" w:rsidRPr="009934F3" w:rsidRDefault="00EB1AFD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EB1AFD" w:rsidRPr="009934F3" w14:paraId="1CEBE934" w14:textId="77777777" w:rsidTr="002966DB">
        <w:trPr>
          <w:trHeight w:val="1293"/>
        </w:trPr>
        <w:tc>
          <w:tcPr>
            <w:tcW w:w="1735" w:type="dxa"/>
            <w:vAlign w:val="center"/>
          </w:tcPr>
          <w:p w14:paraId="3D7849B1" w14:textId="26C1ED08" w:rsidR="00182CB9" w:rsidRDefault="00182CB9" w:rsidP="00182CB9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9934F3">
              <w:rPr>
                <w:color w:val="auto"/>
                <w:sz w:val="18"/>
                <w:szCs w:val="18"/>
                <w:lang w:bidi="ar-SA"/>
              </w:rPr>
              <w:t>W</w:t>
            </w:r>
            <w:r>
              <w:rPr>
                <w:color w:val="auto"/>
                <w:sz w:val="18"/>
                <w:szCs w:val="18"/>
                <w:lang w:bidi="ar-SA"/>
              </w:rPr>
              <w:t xml:space="preserve">yższe – jednolite studia </w:t>
            </w:r>
          </w:p>
          <w:p w14:paraId="1BA0F1CF" w14:textId="5B6C0D33" w:rsidR="00EB1AFD" w:rsidRPr="009934F3" w:rsidRDefault="00182CB9" w:rsidP="00182CB9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magisterskie</w:t>
            </w:r>
            <w:r w:rsidRPr="009934F3">
              <w:rPr>
                <w:color w:val="auto"/>
                <w:sz w:val="18"/>
                <w:szCs w:val="18"/>
                <w:lang w:bidi="ar-SA"/>
              </w:rPr>
              <w:br/>
            </w:r>
          </w:p>
        </w:tc>
        <w:tc>
          <w:tcPr>
            <w:tcW w:w="6299" w:type="dxa"/>
            <w:vAlign w:val="center"/>
          </w:tcPr>
          <w:p w14:paraId="1F425512" w14:textId="7F6884CA" w:rsidR="00EB1AFD" w:rsidRPr="009934F3" w:rsidRDefault="00EB1AFD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166" w:type="dxa"/>
            <w:vAlign w:val="center"/>
          </w:tcPr>
          <w:p w14:paraId="10F1879A" w14:textId="2C56FA7F" w:rsidR="00EB1AFD" w:rsidRPr="009934F3" w:rsidRDefault="00EB1AFD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EB1AFD" w:rsidRPr="009934F3" w14:paraId="4332CF00" w14:textId="77777777" w:rsidTr="002966DB">
        <w:trPr>
          <w:trHeight w:val="1268"/>
        </w:trPr>
        <w:tc>
          <w:tcPr>
            <w:tcW w:w="1735" w:type="dxa"/>
            <w:vAlign w:val="center"/>
          </w:tcPr>
          <w:p w14:paraId="215E2398" w14:textId="287393CA" w:rsidR="00EB1AFD" w:rsidRPr="009934F3" w:rsidRDefault="00EB1AFD" w:rsidP="00182CB9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9934F3">
              <w:rPr>
                <w:color w:val="auto"/>
                <w:sz w:val="18"/>
                <w:szCs w:val="18"/>
                <w:lang w:bidi="ar-SA"/>
              </w:rPr>
              <w:t>S</w:t>
            </w:r>
            <w:r w:rsidR="00182CB9">
              <w:rPr>
                <w:color w:val="auto"/>
                <w:sz w:val="18"/>
                <w:szCs w:val="18"/>
                <w:lang w:bidi="ar-SA"/>
              </w:rPr>
              <w:t>tudia</w:t>
            </w:r>
            <w:r w:rsidR="00182CB9">
              <w:rPr>
                <w:color w:val="auto"/>
                <w:sz w:val="18"/>
                <w:szCs w:val="18"/>
                <w:lang w:bidi="ar-SA"/>
              </w:rPr>
              <w:br/>
              <w:t>III stopnia</w:t>
            </w:r>
            <w:r w:rsidR="00417E17">
              <w:rPr>
                <w:color w:val="auto"/>
                <w:sz w:val="18"/>
                <w:szCs w:val="18"/>
                <w:lang w:bidi="ar-SA"/>
              </w:rPr>
              <w:t xml:space="preserve"> / </w:t>
            </w:r>
            <w:r w:rsidR="00182CB9">
              <w:rPr>
                <w:color w:val="auto"/>
                <w:sz w:val="18"/>
                <w:szCs w:val="18"/>
                <w:lang w:bidi="ar-SA"/>
              </w:rPr>
              <w:t>szkoła doktorska</w:t>
            </w:r>
          </w:p>
        </w:tc>
        <w:tc>
          <w:tcPr>
            <w:tcW w:w="6299" w:type="dxa"/>
            <w:vAlign w:val="center"/>
          </w:tcPr>
          <w:p w14:paraId="3D0C868C" w14:textId="67BB3217" w:rsidR="00EB1AFD" w:rsidRPr="009934F3" w:rsidRDefault="00EB1AFD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166" w:type="dxa"/>
            <w:vAlign w:val="center"/>
          </w:tcPr>
          <w:p w14:paraId="4EDB03EF" w14:textId="5784628E" w:rsidR="00EB1AFD" w:rsidRPr="009934F3" w:rsidRDefault="00EB1AFD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417E17" w:rsidRPr="009934F3" w14:paraId="1E751B8A" w14:textId="77777777" w:rsidTr="002966DB">
        <w:trPr>
          <w:trHeight w:val="1268"/>
        </w:trPr>
        <w:tc>
          <w:tcPr>
            <w:tcW w:w="1735" w:type="dxa"/>
            <w:vAlign w:val="center"/>
          </w:tcPr>
          <w:p w14:paraId="173EE210" w14:textId="7ED0364F" w:rsidR="00417E17" w:rsidRPr="009934F3" w:rsidRDefault="00182CB9" w:rsidP="00417E17">
            <w:pPr>
              <w:widowControl/>
              <w:suppressAutoHyphens/>
              <w:ind w:left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Inne</w:t>
            </w:r>
          </w:p>
        </w:tc>
        <w:tc>
          <w:tcPr>
            <w:tcW w:w="6299" w:type="dxa"/>
            <w:vAlign w:val="center"/>
          </w:tcPr>
          <w:p w14:paraId="62733396" w14:textId="52C40473" w:rsidR="00417E17" w:rsidRPr="009934F3" w:rsidRDefault="00417E17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166" w:type="dxa"/>
            <w:vAlign w:val="center"/>
          </w:tcPr>
          <w:p w14:paraId="788EEF09" w14:textId="137D8E2D" w:rsidR="00417E17" w:rsidRPr="009934F3" w:rsidRDefault="00417E17" w:rsidP="00417E17">
            <w:pPr>
              <w:widowControl/>
              <w:suppressAutoHyphens/>
              <w:spacing w:line="276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</w:tr>
    </w:tbl>
    <w:tbl>
      <w:tblPr>
        <w:tblpPr w:leftFromText="141" w:rightFromText="141" w:vertAnchor="text" w:horzAnchor="margin" w:tblpXSpec="center" w:tblpY="424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51"/>
        <w:gridCol w:w="708"/>
        <w:gridCol w:w="284"/>
        <w:gridCol w:w="992"/>
        <w:gridCol w:w="851"/>
        <w:gridCol w:w="992"/>
        <w:gridCol w:w="71"/>
        <w:gridCol w:w="638"/>
        <w:gridCol w:w="4112"/>
      </w:tblGrid>
      <w:tr w:rsidR="002966DB" w:rsidRPr="00357CBF" w14:paraId="4C0FA1DB" w14:textId="77777777" w:rsidTr="008A3315">
        <w:trPr>
          <w:trHeight w:val="691"/>
        </w:trPr>
        <w:tc>
          <w:tcPr>
            <w:tcW w:w="704" w:type="dxa"/>
            <w:vAlign w:val="center"/>
          </w:tcPr>
          <w:p w14:paraId="2AC20A34" w14:textId="3C36DDE9" w:rsidR="002966DB" w:rsidRDefault="002966DB" w:rsidP="002966DB">
            <w:pPr>
              <w:keepLines/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lastRenderedPageBreak/>
              <w:t>2</w:t>
            </w:r>
          </w:p>
        </w:tc>
        <w:tc>
          <w:tcPr>
            <w:tcW w:w="4749" w:type="dxa"/>
            <w:gridSpan w:val="7"/>
            <w:vAlign w:val="center"/>
          </w:tcPr>
          <w:p w14:paraId="1FEC1368" w14:textId="77777777" w:rsidR="002966DB" w:rsidRDefault="002966DB" w:rsidP="002966DB">
            <w:pPr>
              <w:keepNext/>
              <w:widowControl/>
              <w:numPr>
                <w:ilvl w:val="2"/>
                <w:numId w:val="0"/>
              </w:numPr>
              <w:suppressAutoHyphens/>
              <w:ind w:left="132" w:right="152" w:hanging="132"/>
              <w:jc w:val="both"/>
              <w:outlineLvl w:val="2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 xml:space="preserve">   </w:t>
            </w:r>
            <w:r w:rsidRPr="00357CBF">
              <w:rPr>
                <w:color w:val="auto"/>
                <w:sz w:val="18"/>
                <w:szCs w:val="18"/>
                <w:lang w:bidi="ar-SA"/>
              </w:rPr>
              <w:t>Czy</w:t>
            </w:r>
            <w:r>
              <w:rPr>
                <w:color w:val="auto"/>
                <w:sz w:val="18"/>
                <w:szCs w:val="18"/>
                <w:lang w:bidi="ar-SA"/>
              </w:rPr>
              <w:t xml:space="preserve"> obecnie uzupełnia Pan/Pani</w:t>
            </w:r>
            <w:r w:rsidRPr="00357CBF">
              <w:rPr>
                <w:color w:val="auto"/>
                <w:sz w:val="18"/>
                <w:szCs w:val="18"/>
                <w:lang w:bidi="ar-SA"/>
              </w:rPr>
              <w:t xml:space="preserve"> wiedzę?</w:t>
            </w:r>
          </w:p>
          <w:p w14:paraId="6BA86ACF" w14:textId="5ED4936A" w:rsidR="002966DB" w:rsidRPr="00357CBF" w:rsidRDefault="002966DB" w:rsidP="002966DB">
            <w:pPr>
              <w:keepNext/>
              <w:widowControl/>
              <w:numPr>
                <w:ilvl w:val="2"/>
                <w:numId w:val="0"/>
              </w:numPr>
              <w:suppressAutoHyphens/>
              <w:ind w:left="132" w:right="152" w:hanging="132"/>
              <w:jc w:val="both"/>
              <w:outlineLvl w:val="2"/>
              <w:rPr>
                <w:color w:val="auto"/>
                <w:sz w:val="18"/>
                <w:szCs w:val="18"/>
                <w:lang w:bidi="ar-SA"/>
              </w:rPr>
            </w:pPr>
            <w:r w:rsidRPr="00182CB9">
              <w:rPr>
                <w:color w:val="auto"/>
                <w:sz w:val="16"/>
                <w:szCs w:val="16"/>
                <w:lang w:bidi="ar-SA"/>
              </w:rPr>
              <w:t>Jeżeli tak, proszę podać nazwę szkoły, uczelni, rodzaj kursu, tryb nauki oraz datę</w:t>
            </w:r>
            <w:r>
              <w:rPr>
                <w:color w:val="auto"/>
                <w:sz w:val="16"/>
                <w:szCs w:val="16"/>
                <w:lang w:bidi="ar-SA"/>
              </w:rPr>
              <w:t xml:space="preserve"> jej</w:t>
            </w:r>
            <w:r w:rsidRPr="00182CB9">
              <w:rPr>
                <w:color w:val="auto"/>
                <w:sz w:val="16"/>
                <w:szCs w:val="16"/>
                <w:lang w:bidi="ar-SA"/>
              </w:rPr>
              <w:t xml:space="preserve"> plano</w:t>
            </w:r>
            <w:r>
              <w:rPr>
                <w:color w:val="auto"/>
                <w:sz w:val="16"/>
                <w:szCs w:val="16"/>
                <w:lang w:bidi="ar-SA"/>
              </w:rPr>
              <w:t>wanego</w:t>
            </w:r>
            <w:r w:rsidRPr="00182CB9">
              <w:rPr>
                <w:color w:val="auto"/>
                <w:sz w:val="16"/>
                <w:szCs w:val="16"/>
                <w:lang w:bidi="ar-SA"/>
              </w:rPr>
              <w:t xml:space="preserve"> ukończenia</w:t>
            </w:r>
            <w:r>
              <w:rPr>
                <w:color w:val="auto"/>
                <w:sz w:val="16"/>
                <w:szCs w:val="16"/>
                <w:lang w:bidi="ar-SA"/>
              </w:rPr>
              <w:t>.</w:t>
            </w:r>
          </w:p>
        </w:tc>
        <w:tc>
          <w:tcPr>
            <w:tcW w:w="4750" w:type="dxa"/>
            <w:gridSpan w:val="2"/>
            <w:vAlign w:val="center"/>
          </w:tcPr>
          <w:p w14:paraId="7C4CA84A" w14:textId="77777777" w:rsidR="00B75934" w:rsidRPr="00106797" w:rsidRDefault="00B75934" w:rsidP="00B75934">
            <w:pPr>
              <w:jc w:val="both"/>
              <w:rPr>
                <w:b/>
                <w:sz w:val="16"/>
                <w:szCs w:val="16"/>
              </w:rPr>
            </w:pPr>
            <w:r w:rsidRPr="00106797">
              <w:rPr>
                <w:b/>
                <w:sz w:val="16"/>
                <w:szCs w:val="16"/>
              </w:rPr>
              <w:t>NIE UZUPEŁNIAM OBECNIE WIEDZY</w:t>
            </w:r>
          </w:p>
          <w:p w14:paraId="23E10D1B" w14:textId="77777777" w:rsidR="00B75934" w:rsidRPr="00106797" w:rsidRDefault="00B75934" w:rsidP="00B75934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106797">
              <w:rPr>
                <w:b/>
                <w:color w:val="FF0000"/>
                <w:sz w:val="16"/>
                <w:szCs w:val="16"/>
              </w:rPr>
              <w:t>lub np.</w:t>
            </w:r>
          </w:p>
          <w:p w14:paraId="710E48E6" w14:textId="3C7E2106" w:rsidR="002966DB" w:rsidRPr="005442A5" w:rsidRDefault="00B75934" w:rsidP="00B75934">
            <w:pPr>
              <w:keepLines/>
              <w:widowControl/>
              <w:suppressAutoHyphens/>
              <w:rPr>
                <w:color w:val="auto"/>
                <w:sz w:val="18"/>
                <w:szCs w:val="18"/>
                <w:lang w:bidi="ar-SA"/>
              </w:rPr>
            </w:pPr>
            <w:r w:rsidRPr="00106797">
              <w:rPr>
                <w:b/>
                <w:sz w:val="16"/>
                <w:szCs w:val="16"/>
              </w:rPr>
              <w:t>JESTEM STUDENTEM I ROKU STUDIÓW MAGISTERSKICH NA UNIWERSYTE</w:t>
            </w:r>
            <w:r>
              <w:rPr>
                <w:b/>
                <w:sz w:val="16"/>
                <w:szCs w:val="16"/>
              </w:rPr>
              <w:t>CIE ZIELONOGÓRSKIM, KIERUNEK</w:t>
            </w:r>
            <w:r w:rsidRPr="00106797">
              <w:rPr>
                <w:b/>
                <w:sz w:val="16"/>
                <w:szCs w:val="16"/>
              </w:rPr>
              <w:t>PLANOWANY TERMIN UKOŃCZENIA CZERWIEC 2027 R.</w:t>
            </w:r>
          </w:p>
        </w:tc>
      </w:tr>
      <w:tr w:rsidR="002966DB" w:rsidRPr="00357CBF" w14:paraId="0FBB1900" w14:textId="77777777" w:rsidTr="00C73EB2">
        <w:trPr>
          <w:trHeight w:val="691"/>
        </w:trPr>
        <w:tc>
          <w:tcPr>
            <w:tcW w:w="704" w:type="dxa"/>
            <w:vAlign w:val="center"/>
          </w:tcPr>
          <w:p w14:paraId="38BB42A4" w14:textId="52131F0A" w:rsidR="002966DB" w:rsidRDefault="002966DB" w:rsidP="002966DB">
            <w:pPr>
              <w:keepLines/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4749" w:type="dxa"/>
            <w:gridSpan w:val="7"/>
            <w:vAlign w:val="center"/>
          </w:tcPr>
          <w:p w14:paraId="5D9015F5" w14:textId="77777777" w:rsidR="002966DB" w:rsidRPr="005442A5" w:rsidRDefault="002966DB" w:rsidP="002966DB">
            <w:pPr>
              <w:keepLines/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 xml:space="preserve">   Dodatkowe ukończone szkolenia, kursy, kwalifikacje specjalistyczne, uprawnienia, licencje</w:t>
            </w:r>
          </w:p>
        </w:tc>
        <w:tc>
          <w:tcPr>
            <w:tcW w:w="4750" w:type="dxa"/>
            <w:gridSpan w:val="2"/>
            <w:vAlign w:val="center"/>
          </w:tcPr>
          <w:p w14:paraId="03114AE2" w14:textId="77777777" w:rsidR="004073DD" w:rsidRDefault="00B75934" w:rsidP="004073DD">
            <w:pPr>
              <w:keepLines/>
              <w:widowControl/>
              <w:suppressAutoHyphens/>
              <w:jc w:val="both"/>
              <w:rPr>
                <w:b/>
                <w:color w:val="auto"/>
                <w:sz w:val="16"/>
                <w:szCs w:val="16"/>
                <w:lang w:bidi="ar-SA"/>
              </w:rPr>
            </w:pPr>
            <w:r w:rsidRPr="00106797">
              <w:rPr>
                <w:b/>
                <w:color w:val="auto"/>
                <w:sz w:val="16"/>
                <w:szCs w:val="16"/>
                <w:lang w:bidi="ar-SA"/>
              </w:rPr>
              <w:t>PRAWO JAZDY KAT. B</w:t>
            </w:r>
            <w:r>
              <w:rPr>
                <w:b/>
                <w:color w:val="auto"/>
                <w:sz w:val="16"/>
                <w:szCs w:val="16"/>
                <w:lang w:bidi="ar-SA"/>
              </w:rPr>
              <w:t xml:space="preserve"> </w:t>
            </w:r>
          </w:p>
          <w:p w14:paraId="02F86EB0" w14:textId="2C3EDF82" w:rsidR="002966DB" w:rsidRPr="005442A5" w:rsidRDefault="00B75934" w:rsidP="004073DD">
            <w:pPr>
              <w:keepLines/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  <w:r w:rsidRPr="004073DD">
              <w:rPr>
                <w:b/>
                <w:color w:val="FF0000"/>
                <w:sz w:val="16"/>
                <w:szCs w:val="16"/>
                <w:lang w:bidi="ar-SA"/>
              </w:rPr>
              <w:t xml:space="preserve">lub np. </w:t>
            </w:r>
            <w:r>
              <w:rPr>
                <w:b/>
                <w:color w:val="auto"/>
                <w:sz w:val="16"/>
                <w:szCs w:val="16"/>
                <w:lang w:bidi="ar-SA"/>
              </w:rPr>
              <w:t>NIE POSIADAM DODATKOWYCH SZKOLEŃ, KURSÓW, KWALIFIKACJI SPECJALISTYCZNYCH, UPRAWNIEŃ, LICENCJI</w:t>
            </w:r>
          </w:p>
        </w:tc>
      </w:tr>
      <w:tr w:rsidR="002966DB" w:rsidRPr="00357CBF" w14:paraId="355AEDF9" w14:textId="77777777" w:rsidTr="000E1466">
        <w:trPr>
          <w:trHeight w:val="691"/>
        </w:trPr>
        <w:tc>
          <w:tcPr>
            <w:tcW w:w="704" w:type="dxa"/>
            <w:vAlign w:val="center"/>
          </w:tcPr>
          <w:p w14:paraId="09BBDDA3" w14:textId="42A22669" w:rsidR="002966DB" w:rsidRDefault="002966DB" w:rsidP="002966DB">
            <w:pPr>
              <w:keepLines/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4749" w:type="dxa"/>
            <w:gridSpan w:val="7"/>
            <w:vAlign w:val="center"/>
          </w:tcPr>
          <w:p w14:paraId="61A8658E" w14:textId="77777777" w:rsidR="002966DB" w:rsidRDefault="002966DB" w:rsidP="002966DB">
            <w:pPr>
              <w:keepLines/>
              <w:widowControl/>
              <w:numPr>
                <w:ilvl w:val="2"/>
                <w:numId w:val="0"/>
              </w:numPr>
              <w:suppressAutoHyphens/>
              <w:ind w:left="132" w:right="152" w:hanging="132"/>
              <w:jc w:val="both"/>
              <w:outlineLvl w:val="2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 xml:space="preserve">  Umiejętność obsługi systemów informatycznych lub teleinformatycznych </w:t>
            </w:r>
          </w:p>
          <w:p w14:paraId="6528D69C" w14:textId="77777777" w:rsidR="002966DB" w:rsidRDefault="002966DB" w:rsidP="002966DB">
            <w:pPr>
              <w:keepLines/>
              <w:widowControl/>
              <w:numPr>
                <w:ilvl w:val="2"/>
                <w:numId w:val="0"/>
              </w:numPr>
              <w:suppressAutoHyphens/>
              <w:ind w:left="132" w:right="152" w:hanging="132"/>
              <w:jc w:val="both"/>
              <w:outlineLvl w:val="2"/>
              <w:rPr>
                <w:color w:val="auto"/>
                <w:sz w:val="16"/>
                <w:szCs w:val="16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 xml:space="preserve">  </w:t>
            </w:r>
            <w:r w:rsidRPr="00DA462D">
              <w:rPr>
                <w:color w:val="auto"/>
                <w:sz w:val="16"/>
                <w:szCs w:val="16"/>
                <w:lang w:bidi="ar-SA"/>
              </w:rPr>
              <w:t>Proszę wpisać programy użytkowe, bazy danych, języki programowania, inne oprogramowanie specjalistyczne.</w:t>
            </w:r>
          </w:p>
          <w:p w14:paraId="345B3E91" w14:textId="77777777" w:rsidR="002966DB" w:rsidRDefault="002966DB" w:rsidP="002966DB">
            <w:pPr>
              <w:keepLines/>
              <w:widowControl/>
              <w:numPr>
                <w:ilvl w:val="2"/>
                <w:numId w:val="0"/>
              </w:numPr>
              <w:suppressAutoHyphens/>
              <w:ind w:left="132" w:right="152" w:hanging="132"/>
              <w:jc w:val="both"/>
              <w:outlineLvl w:val="2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750" w:type="dxa"/>
            <w:gridSpan w:val="2"/>
            <w:vAlign w:val="center"/>
          </w:tcPr>
          <w:p w14:paraId="7D0B757E" w14:textId="77777777" w:rsidR="004073DD" w:rsidRPr="00106797" w:rsidRDefault="004073DD" w:rsidP="004073DD">
            <w:pPr>
              <w:jc w:val="both"/>
              <w:rPr>
                <w:b/>
                <w:sz w:val="16"/>
                <w:szCs w:val="16"/>
              </w:rPr>
            </w:pPr>
            <w:r w:rsidRPr="00106797">
              <w:rPr>
                <w:b/>
                <w:sz w:val="16"/>
                <w:szCs w:val="16"/>
              </w:rPr>
              <w:t>NIE POTRAFIĘ OBSŁUGIWAĆ SYSTEMÓW INFORMATYCZNYCH LUB TELEINFORMATYCZNYCH</w:t>
            </w:r>
          </w:p>
          <w:p w14:paraId="3BA75EB5" w14:textId="77777777" w:rsidR="004073DD" w:rsidRPr="00106797" w:rsidRDefault="004073DD" w:rsidP="004073DD">
            <w:pPr>
              <w:widowControl/>
              <w:suppressAutoHyphens/>
              <w:spacing w:line="276" w:lineRule="auto"/>
              <w:rPr>
                <w:b/>
                <w:color w:val="auto"/>
                <w:sz w:val="16"/>
                <w:szCs w:val="16"/>
                <w:lang w:bidi="ar-SA"/>
              </w:rPr>
            </w:pPr>
            <w:r w:rsidRPr="00106797">
              <w:rPr>
                <w:b/>
                <w:color w:val="FF0000"/>
                <w:sz w:val="16"/>
                <w:szCs w:val="16"/>
              </w:rPr>
              <w:t xml:space="preserve">lub </w:t>
            </w:r>
            <w:r w:rsidRPr="00106797">
              <w:rPr>
                <w:b/>
                <w:sz w:val="16"/>
                <w:szCs w:val="16"/>
              </w:rPr>
              <w:t>OBSŁUGUJĘ …. (WYMIENIĆ)</w:t>
            </w:r>
          </w:p>
          <w:p w14:paraId="07327263" w14:textId="77777777" w:rsidR="002966DB" w:rsidRPr="005442A5" w:rsidRDefault="002966DB" w:rsidP="002966DB">
            <w:pPr>
              <w:keepLines/>
              <w:widowControl/>
              <w:numPr>
                <w:ilvl w:val="2"/>
                <w:numId w:val="0"/>
              </w:numPr>
              <w:suppressAutoHyphens/>
              <w:ind w:left="132" w:right="152" w:hanging="132"/>
              <w:jc w:val="both"/>
              <w:outlineLvl w:val="2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492E2E" w:rsidRPr="00357CBF" w14:paraId="2CCAA9D0" w14:textId="77777777" w:rsidTr="002966DB">
        <w:trPr>
          <w:trHeight w:val="691"/>
        </w:trPr>
        <w:tc>
          <w:tcPr>
            <w:tcW w:w="704" w:type="dxa"/>
            <w:vAlign w:val="center"/>
          </w:tcPr>
          <w:p w14:paraId="228B5F14" w14:textId="77777777" w:rsidR="00492E2E" w:rsidRPr="00357CBF" w:rsidRDefault="00492E2E" w:rsidP="00784E1C">
            <w:pPr>
              <w:keepLines/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9499" w:type="dxa"/>
            <w:gridSpan w:val="9"/>
            <w:vAlign w:val="center"/>
          </w:tcPr>
          <w:p w14:paraId="57CB495F" w14:textId="189094DE" w:rsidR="00492E2E" w:rsidRPr="005442A5" w:rsidRDefault="00492E2E" w:rsidP="00784E1C">
            <w:pPr>
              <w:keepLines/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5442A5">
              <w:rPr>
                <w:color w:val="auto"/>
                <w:sz w:val="18"/>
                <w:szCs w:val="18"/>
                <w:lang w:bidi="ar-SA"/>
              </w:rPr>
              <w:t>Znajomość języków obcych</w:t>
            </w:r>
          </w:p>
        </w:tc>
      </w:tr>
      <w:tr w:rsidR="00492E2E" w:rsidRPr="00357CBF" w14:paraId="3DC67722" w14:textId="77777777" w:rsidTr="00492E2E">
        <w:trPr>
          <w:cantSplit/>
          <w:trHeight w:hRule="exact" w:val="977"/>
        </w:trPr>
        <w:tc>
          <w:tcPr>
            <w:tcW w:w="1555" w:type="dxa"/>
            <w:gridSpan w:val="2"/>
            <w:vMerge w:val="restart"/>
            <w:vAlign w:val="center"/>
          </w:tcPr>
          <w:p w14:paraId="75E16467" w14:textId="77777777" w:rsidR="00492E2E" w:rsidRPr="00357CBF" w:rsidRDefault="00492E2E" w:rsidP="00492E2E">
            <w:pPr>
              <w:keepNext/>
              <w:widowControl/>
              <w:numPr>
                <w:ilvl w:val="4"/>
                <w:numId w:val="0"/>
              </w:numPr>
              <w:suppressAutoHyphens/>
              <w:jc w:val="center"/>
              <w:outlineLvl w:val="4"/>
              <w:rPr>
                <w:color w:val="auto"/>
                <w:sz w:val="18"/>
                <w:szCs w:val="18"/>
                <w:lang w:bidi="ar-SA"/>
              </w:rPr>
            </w:pPr>
            <w:r w:rsidRPr="00357CBF">
              <w:rPr>
                <w:color w:val="auto"/>
                <w:sz w:val="18"/>
                <w:szCs w:val="18"/>
                <w:lang w:bidi="ar-SA"/>
              </w:rPr>
              <w:t>Język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62D5CD6F" w14:textId="77777777" w:rsidR="00492E2E" w:rsidRPr="00357CBF" w:rsidRDefault="00492E2E" w:rsidP="00492E2E">
            <w:pPr>
              <w:keepNext/>
              <w:widowControl/>
              <w:numPr>
                <w:ilvl w:val="4"/>
                <w:numId w:val="0"/>
              </w:numPr>
              <w:suppressAutoHyphens/>
              <w:jc w:val="center"/>
              <w:outlineLvl w:val="4"/>
              <w:rPr>
                <w:color w:val="auto"/>
                <w:sz w:val="18"/>
                <w:szCs w:val="18"/>
                <w:lang w:bidi="ar-SA"/>
              </w:rPr>
            </w:pPr>
            <w:r w:rsidRPr="00357CBF">
              <w:rPr>
                <w:color w:val="auto"/>
                <w:sz w:val="18"/>
                <w:szCs w:val="18"/>
                <w:lang w:bidi="ar-SA"/>
              </w:rPr>
              <w:t>Stopień znajomości</w:t>
            </w:r>
          </w:p>
        </w:tc>
        <w:tc>
          <w:tcPr>
            <w:tcW w:w="4821" w:type="dxa"/>
            <w:gridSpan w:val="3"/>
            <w:tcBorders>
              <w:bottom w:val="single" w:sz="4" w:space="0" w:color="auto"/>
            </w:tcBorders>
            <w:vAlign w:val="center"/>
          </w:tcPr>
          <w:p w14:paraId="3F370BA4" w14:textId="10EBAB09" w:rsidR="00492E2E" w:rsidRPr="00357CBF" w:rsidRDefault="005442A5" w:rsidP="00492E2E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W jaki sposób</w:t>
            </w:r>
            <w:r w:rsidR="00492E2E" w:rsidRPr="00357CBF">
              <w:rPr>
                <w:color w:val="auto"/>
                <w:sz w:val="18"/>
                <w:szCs w:val="18"/>
                <w:lang w:bidi="ar-SA"/>
              </w:rPr>
              <w:t xml:space="preserve"> może</w:t>
            </w:r>
            <w:r>
              <w:rPr>
                <w:color w:val="auto"/>
                <w:sz w:val="18"/>
                <w:szCs w:val="18"/>
                <w:lang w:bidi="ar-SA"/>
              </w:rPr>
              <w:t xml:space="preserve"> Pan/Pani</w:t>
            </w:r>
            <w:r w:rsidR="00492E2E" w:rsidRPr="00357CBF">
              <w:rPr>
                <w:color w:val="auto"/>
                <w:sz w:val="18"/>
                <w:szCs w:val="18"/>
                <w:lang w:bidi="ar-SA"/>
              </w:rPr>
              <w:t xml:space="preserve"> potwierdzić </w:t>
            </w:r>
            <w:r w:rsidR="00492E2E">
              <w:rPr>
                <w:color w:val="auto"/>
                <w:sz w:val="18"/>
                <w:szCs w:val="18"/>
                <w:lang w:bidi="ar-SA"/>
              </w:rPr>
              <w:br/>
            </w:r>
            <w:r w:rsidR="00492E2E" w:rsidRPr="00357CBF">
              <w:rPr>
                <w:color w:val="auto"/>
                <w:sz w:val="18"/>
                <w:szCs w:val="18"/>
                <w:lang w:bidi="ar-SA"/>
              </w:rPr>
              <w:t>stopień znajomości języka obcego?</w:t>
            </w:r>
          </w:p>
        </w:tc>
      </w:tr>
      <w:tr w:rsidR="00492E2E" w:rsidRPr="00357CBF" w14:paraId="6848DF17" w14:textId="77777777" w:rsidTr="00492E2E">
        <w:trPr>
          <w:cantSplit/>
          <w:trHeight w:val="932"/>
        </w:trPr>
        <w:tc>
          <w:tcPr>
            <w:tcW w:w="1555" w:type="dxa"/>
            <w:gridSpan w:val="2"/>
            <w:vMerge/>
          </w:tcPr>
          <w:p w14:paraId="01D5240E" w14:textId="77777777" w:rsidR="00492E2E" w:rsidRPr="00357CBF" w:rsidRDefault="00492E2E" w:rsidP="00492E2E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68D4D240" w14:textId="77777777" w:rsidR="00492E2E" w:rsidRPr="00357CBF" w:rsidRDefault="00492E2E" w:rsidP="00492E2E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357CBF">
              <w:rPr>
                <w:color w:val="auto"/>
                <w:sz w:val="18"/>
                <w:szCs w:val="18"/>
                <w:lang w:bidi="ar-SA"/>
              </w:rPr>
              <w:t>biegły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92BEB0" w14:textId="77777777" w:rsidR="00492E2E" w:rsidRPr="00357CBF" w:rsidRDefault="00492E2E" w:rsidP="00492E2E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357CBF">
              <w:rPr>
                <w:color w:val="auto"/>
                <w:sz w:val="18"/>
                <w:szCs w:val="18"/>
                <w:lang w:bidi="ar-SA"/>
              </w:rPr>
              <w:t>bardzo</w:t>
            </w:r>
          </w:p>
          <w:p w14:paraId="63AA43D2" w14:textId="77777777" w:rsidR="00492E2E" w:rsidRPr="00357CBF" w:rsidRDefault="00492E2E" w:rsidP="00492E2E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357CBF">
              <w:rPr>
                <w:color w:val="auto"/>
                <w:sz w:val="18"/>
                <w:szCs w:val="18"/>
                <w:lang w:bidi="ar-SA"/>
              </w:rPr>
              <w:t>dobry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5F8BFFC" w14:textId="77777777" w:rsidR="00492E2E" w:rsidRPr="00357CBF" w:rsidRDefault="00492E2E" w:rsidP="00492E2E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357CBF">
              <w:rPr>
                <w:color w:val="auto"/>
                <w:sz w:val="18"/>
                <w:szCs w:val="18"/>
                <w:lang w:bidi="ar-SA"/>
              </w:rPr>
              <w:t>średni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2E9E138" w14:textId="77777777" w:rsidR="00492E2E" w:rsidRPr="00357CBF" w:rsidRDefault="00492E2E" w:rsidP="00492E2E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357CBF">
              <w:rPr>
                <w:color w:val="auto"/>
                <w:sz w:val="18"/>
                <w:szCs w:val="18"/>
                <w:lang w:bidi="ar-SA"/>
              </w:rPr>
              <w:t>słaby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</w:tcBorders>
            <w:vAlign w:val="center"/>
          </w:tcPr>
          <w:p w14:paraId="6171DD6F" w14:textId="77777777" w:rsidR="00492E2E" w:rsidRPr="00357CBF" w:rsidRDefault="00492E2E" w:rsidP="00492E2E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357CBF">
              <w:rPr>
                <w:color w:val="auto"/>
                <w:sz w:val="18"/>
                <w:szCs w:val="18"/>
                <w:lang w:bidi="ar-SA"/>
              </w:rPr>
              <w:t>rodzaj dokumentu potwierdzającego znajomość języka obcego</w:t>
            </w:r>
          </w:p>
        </w:tc>
      </w:tr>
      <w:tr w:rsidR="004073DD" w:rsidRPr="00357CBF" w14:paraId="3C1EC6DE" w14:textId="77777777" w:rsidTr="00492E2E">
        <w:trPr>
          <w:trHeight w:val="567"/>
        </w:trPr>
        <w:tc>
          <w:tcPr>
            <w:tcW w:w="1555" w:type="dxa"/>
            <w:gridSpan w:val="2"/>
            <w:vAlign w:val="center"/>
          </w:tcPr>
          <w:p w14:paraId="4EA3582F" w14:textId="78576311" w:rsidR="004073DD" w:rsidRPr="00357CBF" w:rsidRDefault="004073DD" w:rsidP="004073D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angielski</w:t>
            </w:r>
          </w:p>
        </w:tc>
        <w:tc>
          <w:tcPr>
            <w:tcW w:w="992" w:type="dxa"/>
            <w:gridSpan w:val="2"/>
            <w:vAlign w:val="center"/>
          </w:tcPr>
          <w:p w14:paraId="6B7AF351" w14:textId="77777777" w:rsidR="004073DD" w:rsidRPr="00357CBF" w:rsidRDefault="004073DD" w:rsidP="004073DD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Align w:val="center"/>
          </w:tcPr>
          <w:p w14:paraId="66D54802" w14:textId="4B808729" w:rsidR="004073DD" w:rsidRPr="00357CBF" w:rsidRDefault="004073DD" w:rsidP="004073DD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x</w:t>
            </w:r>
          </w:p>
        </w:tc>
        <w:tc>
          <w:tcPr>
            <w:tcW w:w="851" w:type="dxa"/>
            <w:vAlign w:val="center"/>
          </w:tcPr>
          <w:p w14:paraId="1F386FFC" w14:textId="77777777" w:rsidR="004073DD" w:rsidRPr="00357CBF" w:rsidRDefault="004073DD" w:rsidP="004073DD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Align w:val="center"/>
          </w:tcPr>
          <w:p w14:paraId="532CE8AB" w14:textId="77777777" w:rsidR="004073DD" w:rsidRPr="00357CBF" w:rsidRDefault="004073DD" w:rsidP="004073DD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821" w:type="dxa"/>
            <w:gridSpan w:val="3"/>
            <w:vAlign w:val="center"/>
          </w:tcPr>
          <w:p w14:paraId="7CE6C4F4" w14:textId="1CCE1B6B" w:rsidR="004073DD" w:rsidRPr="00357CBF" w:rsidRDefault="004073DD" w:rsidP="004073DD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  <w:r w:rsidRPr="00106797">
              <w:rPr>
                <w:b/>
                <w:color w:val="auto"/>
                <w:sz w:val="16"/>
                <w:szCs w:val="16"/>
                <w:lang w:bidi="ar-SA"/>
              </w:rPr>
              <w:t>świadectwo dojrzałości</w:t>
            </w:r>
          </w:p>
        </w:tc>
      </w:tr>
      <w:tr w:rsidR="004073DD" w:rsidRPr="00357CBF" w14:paraId="2F5208A3" w14:textId="77777777" w:rsidTr="00492E2E">
        <w:trPr>
          <w:trHeight w:val="567"/>
        </w:trPr>
        <w:tc>
          <w:tcPr>
            <w:tcW w:w="1555" w:type="dxa"/>
            <w:gridSpan w:val="2"/>
            <w:vAlign w:val="center"/>
          </w:tcPr>
          <w:p w14:paraId="03C000CD" w14:textId="29FEA473" w:rsidR="004073DD" w:rsidRPr="00357CBF" w:rsidRDefault="004073DD" w:rsidP="004073DD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niemiecki</w:t>
            </w:r>
          </w:p>
        </w:tc>
        <w:tc>
          <w:tcPr>
            <w:tcW w:w="992" w:type="dxa"/>
            <w:gridSpan w:val="2"/>
            <w:vAlign w:val="center"/>
          </w:tcPr>
          <w:p w14:paraId="77EB7D41" w14:textId="77777777" w:rsidR="004073DD" w:rsidRPr="00357CBF" w:rsidRDefault="004073DD" w:rsidP="004073DD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Align w:val="center"/>
          </w:tcPr>
          <w:p w14:paraId="20311D14" w14:textId="77777777" w:rsidR="004073DD" w:rsidRPr="00357CBF" w:rsidRDefault="004073DD" w:rsidP="004073DD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1735427D" w14:textId="28F79BAE" w:rsidR="004073DD" w:rsidRPr="00357CBF" w:rsidRDefault="004073DD" w:rsidP="004073DD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x</w:t>
            </w:r>
          </w:p>
        </w:tc>
        <w:tc>
          <w:tcPr>
            <w:tcW w:w="992" w:type="dxa"/>
            <w:vAlign w:val="center"/>
          </w:tcPr>
          <w:p w14:paraId="71446E0E" w14:textId="77777777" w:rsidR="004073DD" w:rsidRPr="00357CBF" w:rsidRDefault="004073DD" w:rsidP="004073DD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821" w:type="dxa"/>
            <w:gridSpan w:val="3"/>
            <w:vAlign w:val="center"/>
          </w:tcPr>
          <w:p w14:paraId="693EF536" w14:textId="3E1C3C20" w:rsidR="004073DD" w:rsidRPr="00357CBF" w:rsidRDefault="004073DD" w:rsidP="004073DD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  <w:r w:rsidRPr="00106797">
              <w:rPr>
                <w:b/>
                <w:color w:val="auto"/>
                <w:sz w:val="16"/>
                <w:szCs w:val="16"/>
                <w:lang w:bidi="ar-SA"/>
              </w:rPr>
              <w:t>świadectwo ukończenia szkoły średniej</w:t>
            </w:r>
          </w:p>
        </w:tc>
      </w:tr>
      <w:tr w:rsidR="00492E2E" w:rsidRPr="00357CBF" w14:paraId="20BDA10D" w14:textId="77777777" w:rsidTr="00492E2E">
        <w:trPr>
          <w:trHeight w:val="567"/>
        </w:trPr>
        <w:tc>
          <w:tcPr>
            <w:tcW w:w="1555" w:type="dxa"/>
            <w:gridSpan w:val="2"/>
            <w:vAlign w:val="center"/>
          </w:tcPr>
          <w:p w14:paraId="41C030C1" w14:textId="77777777" w:rsidR="00492E2E" w:rsidRPr="00357CBF" w:rsidRDefault="00492E2E" w:rsidP="00492E2E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1B46E4" w14:textId="77777777" w:rsidR="00492E2E" w:rsidRPr="00357CBF" w:rsidRDefault="00492E2E" w:rsidP="00492E2E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Align w:val="center"/>
          </w:tcPr>
          <w:p w14:paraId="027B4617" w14:textId="77777777" w:rsidR="00492E2E" w:rsidRPr="00357CBF" w:rsidRDefault="00492E2E" w:rsidP="00492E2E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4E3C88BE" w14:textId="77777777" w:rsidR="00492E2E" w:rsidRPr="00357CBF" w:rsidRDefault="00492E2E" w:rsidP="00492E2E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Align w:val="center"/>
          </w:tcPr>
          <w:p w14:paraId="0356B733" w14:textId="77777777" w:rsidR="00492E2E" w:rsidRPr="00357CBF" w:rsidRDefault="00492E2E" w:rsidP="00492E2E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821" w:type="dxa"/>
            <w:gridSpan w:val="3"/>
            <w:vAlign w:val="center"/>
          </w:tcPr>
          <w:p w14:paraId="30BEBF4C" w14:textId="77777777" w:rsidR="00492E2E" w:rsidRPr="00357CBF" w:rsidRDefault="00492E2E" w:rsidP="00492E2E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492E2E" w:rsidRPr="00357CBF" w14:paraId="0B04FB0B" w14:textId="77777777" w:rsidTr="00492E2E">
        <w:trPr>
          <w:trHeight w:val="567"/>
        </w:trPr>
        <w:tc>
          <w:tcPr>
            <w:tcW w:w="1555" w:type="dxa"/>
            <w:gridSpan w:val="2"/>
            <w:vAlign w:val="center"/>
          </w:tcPr>
          <w:p w14:paraId="25D82C6B" w14:textId="77777777" w:rsidR="00492E2E" w:rsidRPr="00357CBF" w:rsidRDefault="00492E2E" w:rsidP="00492E2E">
            <w:pPr>
              <w:widowControl/>
              <w:suppressAutoHyphens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2CBD4A" w14:textId="77777777" w:rsidR="00492E2E" w:rsidRPr="00357CBF" w:rsidRDefault="00492E2E" w:rsidP="00492E2E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Align w:val="center"/>
          </w:tcPr>
          <w:p w14:paraId="5C66B778" w14:textId="77777777" w:rsidR="00492E2E" w:rsidRPr="00357CBF" w:rsidRDefault="00492E2E" w:rsidP="00492E2E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6B994C89" w14:textId="77777777" w:rsidR="00492E2E" w:rsidRPr="00357CBF" w:rsidRDefault="00492E2E" w:rsidP="00492E2E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Align w:val="center"/>
          </w:tcPr>
          <w:p w14:paraId="731A0AB8" w14:textId="77777777" w:rsidR="00492E2E" w:rsidRPr="00357CBF" w:rsidRDefault="00492E2E" w:rsidP="00492E2E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821" w:type="dxa"/>
            <w:gridSpan w:val="3"/>
            <w:vAlign w:val="center"/>
          </w:tcPr>
          <w:p w14:paraId="491A24DC" w14:textId="77777777" w:rsidR="00492E2E" w:rsidRPr="00357CBF" w:rsidRDefault="00492E2E" w:rsidP="00492E2E">
            <w:pPr>
              <w:widowControl/>
              <w:suppressAutoHyphens/>
              <w:jc w:val="both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492E2E" w:rsidRPr="00357CBF" w14:paraId="6ADE1BFA" w14:textId="77777777" w:rsidTr="002966DB">
        <w:trPr>
          <w:trHeight w:val="567"/>
        </w:trPr>
        <w:tc>
          <w:tcPr>
            <w:tcW w:w="704" w:type="dxa"/>
            <w:tcBorders>
              <w:right w:val="single" w:sz="4" w:space="0" w:color="auto"/>
            </w:tcBorders>
          </w:tcPr>
          <w:p w14:paraId="79221DE4" w14:textId="77777777" w:rsidR="00492E2E" w:rsidRDefault="00492E2E" w:rsidP="00492E2E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9499" w:type="dxa"/>
            <w:gridSpan w:val="9"/>
            <w:tcBorders>
              <w:left w:val="single" w:sz="4" w:space="0" w:color="auto"/>
            </w:tcBorders>
          </w:tcPr>
          <w:p w14:paraId="2CE1BB60" w14:textId="086AFEEC" w:rsidR="00492E2E" w:rsidRPr="005442A5" w:rsidRDefault="005442A5" w:rsidP="00275675">
            <w:pPr>
              <w:widowControl/>
              <w:suppressAutoHyphens/>
              <w:spacing w:before="240" w:after="240"/>
              <w:ind w:left="142" w:right="143" w:hanging="142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 xml:space="preserve"> P</w:t>
            </w:r>
            <w:r w:rsidR="00492E2E" w:rsidRPr="005442A5">
              <w:rPr>
                <w:color w:val="auto"/>
                <w:sz w:val="18"/>
                <w:szCs w:val="18"/>
                <w:lang w:bidi="ar-SA"/>
              </w:rPr>
              <w:t>rzebieg dotychczasowego zatrudnienia</w:t>
            </w:r>
          </w:p>
        </w:tc>
      </w:tr>
      <w:tr w:rsidR="00492E2E" w:rsidRPr="00357CBF" w14:paraId="3EA9AED0" w14:textId="77777777" w:rsidTr="00492E2E">
        <w:trPr>
          <w:trHeight w:val="567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14:paraId="65E4384F" w14:textId="77777777" w:rsidR="00492E2E" w:rsidRDefault="00492E2E" w:rsidP="00492E2E">
            <w:pPr>
              <w:widowControl/>
              <w:suppressAutoHyphens/>
              <w:spacing w:line="259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  <w:p w14:paraId="265020BC" w14:textId="77777777" w:rsidR="005442A5" w:rsidRDefault="00492E2E" w:rsidP="00492E2E">
            <w:pPr>
              <w:widowControl/>
              <w:suppressAutoHyphens/>
              <w:spacing w:line="259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 xml:space="preserve">Okres </w:t>
            </w:r>
            <w:r>
              <w:rPr>
                <w:color w:val="auto"/>
                <w:sz w:val="18"/>
                <w:szCs w:val="18"/>
                <w:lang w:bidi="ar-SA"/>
              </w:rPr>
              <w:br/>
              <w:t xml:space="preserve">od – do </w:t>
            </w:r>
          </w:p>
          <w:p w14:paraId="7F511D84" w14:textId="497EF37F" w:rsidR="00492E2E" w:rsidRPr="005A19B0" w:rsidRDefault="00492E2E" w:rsidP="00492E2E">
            <w:pPr>
              <w:widowControl/>
              <w:suppressAutoHyphens/>
              <w:spacing w:line="259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5A19B0">
              <w:rPr>
                <w:color w:val="auto"/>
                <w:sz w:val="18"/>
                <w:szCs w:val="18"/>
                <w:lang w:bidi="ar-SA"/>
              </w:rPr>
              <w:t>miesiąc/rok</w:t>
            </w:r>
          </w:p>
        </w:tc>
        <w:tc>
          <w:tcPr>
            <w:tcW w:w="3828" w:type="dxa"/>
            <w:gridSpan w:val="6"/>
            <w:tcBorders>
              <w:right w:val="single" w:sz="4" w:space="0" w:color="auto"/>
            </w:tcBorders>
          </w:tcPr>
          <w:p w14:paraId="65E64397" w14:textId="77777777" w:rsidR="00492E2E" w:rsidRPr="005A19B0" w:rsidRDefault="00492E2E" w:rsidP="00492E2E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5A19B0">
              <w:rPr>
                <w:color w:val="auto"/>
                <w:sz w:val="18"/>
                <w:szCs w:val="18"/>
                <w:lang w:bidi="ar-SA"/>
              </w:rPr>
              <w:t xml:space="preserve">Nazwa zakładu pracy, </w:t>
            </w:r>
            <w:r>
              <w:rPr>
                <w:color w:val="auto"/>
                <w:sz w:val="18"/>
                <w:szCs w:val="18"/>
                <w:lang w:bidi="ar-SA"/>
              </w:rPr>
              <w:t>miejscowość</w:t>
            </w: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</w:tcPr>
          <w:p w14:paraId="4DBBF4C3" w14:textId="77777777" w:rsidR="00492E2E" w:rsidRPr="005A19B0" w:rsidRDefault="00492E2E" w:rsidP="00492E2E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5A19B0">
              <w:rPr>
                <w:color w:val="auto"/>
                <w:sz w:val="18"/>
                <w:szCs w:val="18"/>
                <w:lang w:bidi="ar-SA"/>
              </w:rPr>
              <w:t xml:space="preserve">Stanowisko, rodzaj pracy, </w:t>
            </w:r>
            <w:r>
              <w:rPr>
                <w:color w:val="auto"/>
                <w:sz w:val="18"/>
                <w:szCs w:val="18"/>
                <w:lang w:bidi="ar-SA"/>
              </w:rPr>
              <w:br/>
            </w:r>
            <w:r w:rsidRPr="005A19B0">
              <w:rPr>
                <w:color w:val="auto"/>
                <w:sz w:val="18"/>
                <w:szCs w:val="18"/>
                <w:lang w:bidi="ar-SA"/>
              </w:rPr>
              <w:t>ogólny zakres obowiązków</w:t>
            </w:r>
          </w:p>
        </w:tc>
      </w:tr>
      <w:tr w:rsidR="004073DD" w:rsidRPr="00357CBF" w14:paraId="562A1F02" w14:textId="77777777" w:rsidTr="00A70949">
        <w:trPr>
          <w:trHeight w:val="567"/>
        </w:trPr>
        <w:tc>
          <w:tcPr>
            <w:tcW w:w="2263" w:type="dxa"/>
            <w:gridSpan w:val="3"/>
            <w:tcBorders>
              <w:right w:val="single" w:sz="4" w:space="0" w:color="auto"/>
            </w:tcBorders>
            <w:vAlign w:val="center"/>
          </w:tcPr>
          <w:p w14:paraId="0EA43077" w14:textId="5F0BC10C" w:rsidR="004073DD" w:rsidRDefault="004073DD" w:rsidP="004073DD">
            <w:pPr>
              <w:widowControl/>
              <w:suppressAutoHyphens/>
              <w:spacing w:line="259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106797">
              <w:rPr>
                <w:b/>
                <w:sz w:val="16"/>
                <w:szCs w:val="16"/>
              </w:rPr>
              <w:t>01.01.2020–31.12.2022</w:t>
            </w:r>
          </w:p>
        </w:tc>
        <w:tc>
          <w:tcPr>
            <w:tcW w:w="3828" w:type="dxa"/>
            <w:gridSpan w:val="6"/>
            <w:tcBorders>
              <w:right w:val="single" w:sz="4" w:space="0" w:color="auto"/>
            </w:tcBorders>
            <w:vAlign w:val="center"/>
          </w:tcPr>
          <w:p w14:paraId="4BE402F9" w14:textId="60F9BFAD" w:rsidR="004073DD" w:rsidRPr="005A19B0" w:rsidRDefault="004073DD" w:rsidP="004073DD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106797">
              <w:rPr>
                <w:b/>
                <w:sz w:val="16"/>
                <w:szCs w:val="16"/>
              </w:rPr>
              <w:t>URZĄD GMINY KROSNO ODRZ. UL. PARKOWA 1</w:t>
            </w: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2D7B6" w14:textId="683B3346" w:rsidR="004073DD" w:rsidRPr="005A19B0" w:rsidRDefault="004073DD" w:rsidP="004073DD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106797">
              <w:rPr>
                <w:b/>
                <w:sz w:val="16"/>
                <w:szCs w:val="16"/>
              </w:rPr>
              <w:t>REFERENT, OBSŁUGA PETENTÓW</w:t>
            </w:r>
          </w:p>
        </w:tc>
      </w:tr>
      <w:tr w:rsidR="004073DD" w:rsidRPr="00357CBF" w14:paraId="1F4D3716" w14:textId="77777777" w:rsidTr="00A70949">
        <w:trPr>
          <w:trHeight w:val="567"/>
        </w:trPr>
        <w:tc>
          <w:tcPr>
            <w:tcW w:w="2263" w:type="dxa"/>
            <w:gridSpan w:val="3"/>
            <w:tcBorders>
              <w:right w:val="single" w:sz="4" w:space="0" w:color="auto"/>
            </w:tcBorders>
            <w:vAlign w:val="center"/>
          </w:tcPr>
          <w:p w14:paraId="28F46AEB" w14:textId="422B060E" w:rsidR="004073DD" w:rsidRDefault="004073DD" w:rsidP="004073DD">
            <w:pPr>
              <w:widowControl/>
              <w:suppressAutoHyphens/>
              <w:spacing w:line="259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106797">
              <w:rPr>
                <w:b/>
                <w:sz w:val="16"/>
                <w:szCs w:val="16"/>
              </w:rPr>
              <w:t xml:space="preserve">01.01.2023–31.05.2024 </w:t>
            </w:r>
          </w:p>
        </w:tc>
        <w:tc>
          <w:tcPr>
            <w:tcW w:w="3828" w:type="dxa"/>
            <w:gridSpan w:val="6"/>
            <w:tcBorders>
              <w:right w:val="single" w:sz="4" w:space="0" w:color="auto"/>
            </w:tcBorders>
            <w:vAlign w:val="center"/>
          </w:tcPr>
          <w:p w14:paraId="43B66F05" w14:textId="07942A12" w:rsidR="004073DD" w:rsidRPr="005A19B0" w:rsidRDefault="004073DD" w:rsidP="004073DD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106797">
              <w:rPr>
                <w:b/>
                <w:sz w:val="16"/>
                <w:szCs w:val="16"/>
              </w:rPr>
              <w:t>PUP KROSNO ODRZAŃSKIE</w:t>
            </w: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DEEC1" w14:textId="5A1EA5FE" w:rsidR="004073DD" w:rsidRPr="005A19B0" w:rsidRDefault="004073DD" w:rsidP="004073DD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106797">
              <w:rPr>
                <w:b/>
                <w:sz w:val="16"/>
                <w:szCs w:val="16"/>
              </w:rPr>
              <w:t>BEZROBOTNY Z PRAWEM DO ZASIŁKU</w:t>
            </w:r>
          </w:p>
        </w:tc>
      </w:tr>
      <w:tr w:rsidR="004073DD" w:rsidRPr="00357CBF" w14:paraId="6B2ABDFD" w14:textId="77777777" w:rsidTr="00A70949">
        <w:trPr>
          <w:trHeight w:val="567"/>
        </w:trPr>
        <w:tc>
          <w:tcPr>
            <w:tcW w:w="2263" w:type="dxa"/>
            <w:gridSpan w:val="3"/>
            <w:tcBorders>
              <w:right w:val="single" w:sz="4" w:space="0" w:color="auto"/>
            </w:tcBorders>
            <w:vAlign w:val="center"/>
          </w:tcPr>
          <w:p w14:paraId="7046F9B7" w14:textId="64D2D69D" w:rsidR="004073DD" w:rsidRDefault="004073DD" w:rsidP="004073DD">
            <w:pPr>
              <w:widowControl/>
              <w:suppressAutoHyphens/>
              <w:spacing w:line="259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106797">
              <w:rPr>
                <w:b/>
                <w:sz w:val="16"/>
                <w:szCs w:val="16"/>
              </w:rPr>
              <w:t>01.06.2024–nadal</w:t>
            </w:r>
          </w:p>
        </w:tc>
        <w:tc>
          <w:tcPr>
            <w:tcW w:w="3828" w:type="dxa"/>
            <w:gridSpan w:val="6"/>
            <w:tcBorders>
              <w:right w:val="single" w:sz="4" w:space="0" w:color="auto"/>
            </w:tcBorders>
            <w:vAlign w:val="center"/>
          </w:tcPr>
          <w:p w14:paraId="6DE6E08E" w14:textId="078040F8" w:rsidR="004073DD" w:rsidRPr="005A19B0" w:rsidRDefault="004073DD" w:rsidP="004073DD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106797">
              <w:rPr>
                <w:b/>
                <w:sz w:val="16"/>
                <w:szCs w:val="16"/>
              </w:rPr>
              <w:t>URZĄD GMINY KROSNO ODRZ. UL. PARKOWA 1</w:t>
            </w: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1AA2F" w14:textId="5E492E34" w:rsidR="004073DD" w:rsidRPr="005A19B0" w:rsidRDefault="004073DD" w:rsidP="004073DD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  <w:r w:rsidRPr="00106797">
              <w:rPr>
                <w:b/>
                <w:sz w:val="16"/>
                <w:szCs w:val="16"/>
              </w:rPr>
              <w:t>REFERENT, OBSŁUGA PETENTÓW</w:t>
            </w:r>
          </w:p>
        </w:tc>
      </w:tr>
      <w:tr w:rsidR="00492E2E" w:rsidRPr="00357CBF" w14:paraId="5F9EAB2B" w14:textId="77777777" w:rsidTr="00492E2E">
        <w:trPr>
          <w:trHeight w:val="567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14:paraId="61C788D8" w14:textId="77777777" w:rsidR="00492E2E" w:rsidRDefault="00492E2E" w:rsidP="00492E2E">
            <w:pPr>
              <w:widowControl/>
              <w:suppressAutoHyphens/>
              <w:spacing w:line="259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828" w:type="dxa"/>
            <w:gridSpan w:val="6"/>
            <w:tcBorders>
              <w:right w:val="single" w:sz="4" w:space="0" w:color="auto"/>
            </w:tcBorders>
          </w:tcPr>
          <w:p w14:paraId="3ED9C313" w14:textId="77777777" w:rsidR="00492E2E" w:rsidRPr="005A19B0" w:rsidRDefault="00492E2E" w:rsidP="00492E2E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</w:tcPr>
          <w:p w14:paraId="431D8C5D" w14:textId="77777777" w:rsidR="00492E2E" w:rsidRPr="005A19B0" w:rsidRDefault="00492E2E" w:rsidP="00492E2E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492E2E" w:rsidRPr="00357CBF" w14:paraId="26220991" w14:textId="77777777" w:rsidTr="00492E2E">
        <w:trPr>
          <w:trHeight w:val="567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14:paraId="541444B1" w14:textId="77777777" w:rsidR="00492E2E" w:rsidRDefault="00492E2E" w:rsidP="00492E2E">
            <w:pPr>
              <w:widowControl/>
              <w:suppressAutoHyphens/>
              <w:spacing w:line="259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828" w:type="dxa"/>
            <w:gridSpan w:val="6"/>
            <w:tcBorders>
              <w:right w:val="single" w:sz="4" w:space="0" w:color="auto"/>
            </w:tcBorders>
          </w:tcPr>
          <w:p w14:paraId="289C17F7" w14:textId="77777777" w:rsidR="00492E2E" w:rsidRPr="005A19B0" w:rsidRDefault="00492E2E" w:rsidP="00492E2E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</w:tcPr>
          <w:p w14:paraId="07501428" w14:textId="77777777" w:rsidR="00492E2E" w:rsidRPr="005A19B0" w:rsidRDefault="00492E2E" w:rsidP="00492E2E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492E2E" w:rsidRPr="00357CBF" w14:paraId="1F449EA5" w14:textId="77777777" w:rsidTr="00492E2E">
        <w:trPr>
          <w:trHeight w:val="567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14:paraId="02D5BAA6" w14:textId="77777777" w:rsidR="00492E2E" w:rsidRDefault="00492E2E" w:rsidP="00492E2E">
            <w:pPr>
              <w:widowControl/>
              <w:suppressAutoHyphens/>
              <w:spacing w:line="259" w:lineRule="auto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828" w:type="dxa"/>
            <w:gridSpan w:val="6"/>
            <w:tcBorders>
              <w:right w:val="single" w:sz="4" w:space="0" w:color="auto"/>
            </w:tcBorders>
          </w:tcPr>
          <w:p w14:paraId="5C6623E8" w14:textId="77777777" w:rsidR="00492E2E" w:rsidRPr="005A19B0" w:rsidRDefault="00492E2E" w:rsidP="00492E2E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</w:tcPr>
          <w:p w14:paraId="557C5E90" w14:textId="77777777" w:rsidR="00492E2E" w:rsidRPr="005A19B0" w:rsidRDefault="00492E2E" w:rsidP="00492E2E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492E2E" w:rsidRPr="00357CBF" w14:paraId="73FB27A0" w14:textId="77777777" w:rsidTr="002966DB">
        <w:trPr>
          <w:trHeight w:val="567"/>
        </w:trPr>
        <w:tc>
          <w:tcPr>
            <w:tcW w:w="704" w:type="dxa"/>
            <w:tcBorders>
              <w:right w:val="single" w:sz="4" w:space="0" w:color="auto"/>
            </w:tcBorders>
          </w:tcPr>
          <w:p w14:paraId="6519733A" w14:textId="77777777" w:rsidR="00492E2E" w:rsidRPr="005A19B0" w:rsidRDefault="00492E2E" w:rsidP="00492E2E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7</w:t>
            </w:r>
          </w:p>
        </w:tc>
        <w:tc>
          <w:tcPr>
            <w:tcW w:w="538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C665369" w14:textId="67B9B530" w:rsidR="00492E2E" w:rsidRPr="005A19B0" w:rsidRDefault="005442A5" w:rsidP="005442A5">
            <w:pPr>
              <w:widowControl/>
              <w:suppressAutoHyphens/>
              <w:spacing w:before="240" w:after="240"/>
              <w:jc w:val="center"/>
              <w:rPr>
                <w:color w:val="auto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lang w:bidi="ar-SA"/>
              </w:rPr>
              <w:t>O</w:t>
            </w:r>
            <w:r w:rsidR="00492E2E" w:rsidRPr="005A19B0">
              <w:rPr>
                <w:color w:val="auto"/>
                <w:sz w:val="18"/>
                <w:szCs w:val="18"/>
                <w:lang w:bidi="ar-SA"/>
              </w:rPr>
              <w:t xml:space="preserve">gólny dotychczasowy okres pracy </w:t>
            </w:r>
            <w:r w:rsidR="00492E2E">
              <w:rPr>
                <w:color w:val="auto"/>
                <w:sz w:val="18"/>
                <w:szCs w:val="18"/>
                <w:lang w:bidi="ar-SA"/>
              </w:rPr>
              <w:br/>
            </w:r>
            <w:r w:rsidRPr="005442A5">
              <w:rPr>
                <w:color w:val="auto"/>
                <w:sz w:val="16"/>
                <w:szCs w:val="16"/>
                <w:lang w:bidi="ar-SA"/>
              </w:rPr>
              <w:t>Proszę wpisać liczbę lat lub miesięcy.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14:paraId="1C9AA6BB" w14:textId="6A3BA47F" w:rsidR="00492E2E" w:rsidRPr="004073DD" w:rsidRDefault="004073DD" w:rsidP="00492E2E">
            <w:pPr>
              <w:widowControl/>
              <w:suppressAutoHyphens/>
              <w:spacing w:before="240" w:after="240"/>
              <w:jc w:val="center"/>
              <w:rPr>
                <w:b/>
                <w:color w:val="auto"/>
                <w:sz w:val="18"/>
                <w:szCs w:val="18"/>
                <w:lang w:bidi="ar-SA"/>
              </w:rPr>
            </w:pPr>
            <w:r w:rsidRPr="004073DD">
              <w:rPr>
                <w:b/>
                <w:color w:val="auto"/>
                <w:sz w:val="18"/>
                <w:szCs w:val="18"/>
                <w:lang w:bidi="ar-SA"/>
              </w:rPr>
              <w:t>OK. 5 LAT</w:t>
            </w:r>
          </w:p>
        </w:tc>
      </w:tr>
    </w:tbl>
    <w:p w14:paraId="2C01D270" w14:textId="77777777" w:rsidR="00784E1C" w:rsidRDefault="00784E1C" w:rsidP="00492E2E">
      <w:pPr>
        <w:widowControl/>
        <w:rPr>
          <w:color w:val="auto"/>
          <w:sz w:val="20"/>
          <w:szCs w:val="20"/>
          <w:lang w:bidi="ar-SA"/>
        </w:rPr>
      </w:pPr>
    </w:p>
    <w:p w14:paraId="03E3E9BE" w14:textId="77777777" w:rsidR="00BF595E" w:rsidRDefault="00BF595E" w:rsidP="00492E2E">
      <w:pPr>
        <w:widowControl/>
        <w:rPr>
          <w:color w:val="auto"/>
          <w:sz w:val="20"/>
          <w:szCs w:val="20"/>
          <w:lang w:bidi="ar-SA"/>
        </w:rPr>
      </w:pPr>
    </w:p>
    <w:p w14:paraId="67E0DE96" w14:textId="77777777" w:rsidR="00BF595E" w:rsidRDefault="00BF595E" w:rsidP="00492E2E">
      <w:pPr>
        <w:widowControl/>
        <w:rPr>
          <w:color w:val="auto"/>
          <w:sz w:val="20"/>
          <w:szCs w:val="20"/>
          <w:lang w:bidi="ar-SA"/>
        </w:rPr>
      </w:pPr>
    </w:p>
    <w:p w14:paraId="6D77B0FA" w14:textId="77777777" w:rsidR="00BF595E" w:rsidRDefault="00BF595E" w:rsidP="00492E2E">
      <w:pPr>
        <w:widowControl/>
        <w:rPr>
          <w:color w:val="auto"/>
          <w:sz w:val="20"/>
          <w:szCs w:val="20"/>
          <w:lang w:bidi="ar-SA"/>
        </w:rPr>
      </w:pPr>
    </w:p>
    <w:p w14:paraId="02B4171D" w14:textId="77777777" w:rsidR="00BF595E" w:rsidRDefault="00BF595E" w:rsidP="00492E2E">
      <w:pPr>
        <w:widowControl/>
        <w:rPr>
          <w:color w:val="auto"/>
          <w:sz w:val="20"/>
          <w:szCs w:val="20"/>
          <w:lang w:bidi="ar-SA"/>
        </w:rPr>
      </w:pPr>
    </w:p>
    <w:p w14:paraId="65D3169E" w14:textId="77777777" w:rsidR="00BF595E" w:rsidRDefault="00BF595E" w:rsidP="00492E2E">
      <w:pPr>
        <w:widowControl/>
        <w:rPr>
          <w:color w:val="auto"/>
          <w:sz w:val="20"/>
          <w:szCs w:val="20"/>
          <w:lang w:bidi="ar-SA"/>
        </w:rPr>
      </w:pPr>
    </w:p>
    <w:p w14:paraId="6E504DAE" w14:textId="77777777" w:rsidR="00BF595E" w:rsidRDefault="00BF595E" w:rsidP="00492E2E">
      <w:pPr>
        <w:widowControl/>
        <w:rPr>
          <w:color w:val="auto"/>
          <w:sz w:val="20"/>
          <w:szCs w:val="20"/>
          <w:lang w:bidi="ar-SA"/>
        </w:rPr>
      </w:pPr>
    </w:p>
    <w:p w14:paraId="5F943D55" w14:textId="43AD66DF" w:rsidR="00980D8C" w:rsidRPr="00492E2E" w:rsidRDefault="00492E2E" w:rsidP="00492E2E">
      <w:pPr>
        <w:widowControl/>
        <w:rPr>
          <w:color w:val="auto"/>
          <w:sz w:val="18"/>
          <w:szCs w:val="18"/>
          <w:lang w:bidi="ar-SA"/>
        </w:rPr>
      </w:pPr>
      <w:r>
        <w:rPr>
          <w:color w:val="auto"/>
          <w:sz w:val="20"/>
          <w:szCs w:val="20"/>
          <w:lang w:bidi="ar-SA"/>
        </w:rPr>
        <w:t>8</w:t>
      </w:r>
      <w:r w:rsidRPr="00934C13">
        <w:rPr>
          <w:color w:val="auto"/>
          <w:sz w:val="20"/>
          <w:szCs w:val="20"/>
          <w:lang w:bidi="ar-SA"/>
        </w:rPr>
        <w:t xml:space="preserve"> Inne infor</w:t>
      </w:r>
      <w:r w:rsidR="005C2EC7">
        <w:rPr>
          <w:color w:val="auto"/>
          <w:sz w:val="20"/>
          <w:szCs w:val="20"/>
          <w:lang w:bidi="ar-SA"/>
        </w:rPr>
        <w:t>macje lub dane, które chciał</w:t>
      </w:r>
      <w:r w:rsidR="005442A5">
        <w:rPr>
          <w:color w:val="auto"/>
          <w:sz w:val="20"/>
          <w:szCs w:val="20"/>
          <w:lang w:bidi="ar-SA"/>
        </w:rPr>
        <w:t xml:space="preserve"> (a)</w:t>
      </w:r>
      <w:r w:rsidR="005C2EC7">
        <w:rPr>
          <w:color w:val="auto"/>
          <w:sz w:val="20"/>
          <w:szCs w:val="20"/>
          <w:lang w:bidi="ar-SA"/>
        </w:rPr>
        <w:t>by</w:t>
      </w:r>
      <w:r w:rsidR="00DC7CAB">
        <w:rPr>
          <w:color w:val="auto"/>
          <w:sz w:val="20"/>
          <w:szCs w:val="20"/>
          <w:lang w:bidi="ar-SA"/>
        </w:rPr>
        <w:t xml:space="preserve"> </w:t>
      </w:r>
      <w:r w:rsidR="005442A5">
        <w:rPr>
          <w:color w:val="auto"/>
          <w:sz w:val="20"/>
          <w:szCs w:val="20"/>
          <w:lang w:bidi="ar-SA"/>
        </w:rPr>
        <w:t>Pan/Pani</w:t>
      </w:r>
      <w:r w:rsidRPr="00934C13">
        <w:rPr>
          <w:color w:val="auto"/>
          <w:sz w:val="20"/>
          <w:szCs w:val="20"/>
          <w:lang w:bidi="ar-SA"/>
        </w:rPr>
        <w:t xml:space="preserve"> zamieścić w </w:t>
      </w:r>
      <w:r w:rsidR="005442A5">
        <w:rPr>
          <w:color w:val="auto"/>
          <w:sz w:val="20"/>
          <w:szCs w:val="20"/>
          <w:lang w:bidi="ar-SA"/>
        </w:rPr>
        <w:t>tym</w:t>
      </w:r>
      <w:r w:rsidRPr="00934C13">
        <w:rPr>
          <w:color w:val="auto"/>
          <w:sz w:val="20"/>
          <w:szCs w:val="20"/>
          <w:lang w:bidi="ar-SA"/>
        </w:rPr>
        <w:t xml:space="preserve"> kwestionariuszu:</w:t>
      </w:r>
    </w:p>
    <w:p w14:paraId="79545CEA" w14:textId="77777777" w:rsidR="00934C13" w:rsidRDefault="00934C13" w:rsidP="00980D8C">
      <w:pPr>
        <w:widowControl/>
        <w:tabs>
          <w:tab w:val="left" w:pos="6521"/>
        </w:tabs>
        <w:suppressAutoHyphens/>
        <w:jc w:val="both"/>
        <w:rPr>
          <w:color w:val="auto"/>
          <w:sz w:val="20"/>
          <w:szCs w:val="20"/>
          <w:lang w:bidi="ar-SA"/>
        </w:rPr>
      </w:pPr>
    </w:p>
    <w:p w14:paraId="347D7040" w14:textId="6F0C2564" w:rsidR="008C6751" w:rsidRDefault="00934C13" w:rsidP="00B154F6">
      <w:pPr>
        <w:widowControl/>
        <w:tabs>
          <w:tab w:val="left" w:pos="6521"/>
        </w:tabs>
        <w:suppressAutoHyphens/>
        <w:spacing w:line="480" w:lineRule="auto"/>
        <w:jc w:val="both"/>
        <w:rPr>
          <w:color w:val="auto"/>
          <w:sz w:val="20"/>
          <w:szCs w:val="20"/>
          <w:lang w:bidi="ar-SA"/>
        </w:rPr>
      </w:pPr>
      <w:r>
        <w:rPr>
          <w:color w:val="auto"/>
          <w:sz w:val="20"/>
          <w:szCs w:val="20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EF7E5C" w14:textId="23BC523F" w:rsidR="00685FC6" w:rsidRPr="00B154F6" w:rsidRDefault="00B154F6" w:rsidP="00B154F6">
      <w:pPr>
        <w:widowControl/>
        <w:tabs>
          <w:tab w:val="left" w:pos="6521"/>
        </w:tabs>
        <w:suppressAutoHyphens/>
        <w:spacing w:line="480" w:lineRule="auto"/>
        <w:jc w:val="both"/>
        <w:rPr>
          <w:color w:val="auto"/>
          <w:sz w:val="20"/>
          <w:szCs w:val="20"/>
          <w:lang w:bidi="ar-SA"/>
        </w:rPr>
      </w:pPr>
      <w:r>
        <w:rPr>
          <w:color w:val="auto"/>
          <w:sz w:val="20"/>
          <w:szCs w:val="20"/>
          <w:lang w:bidi="ar-SA"/>
        </w:rPr>
        <w:t>………………………………………………………………………………………………………………………</w:t>
      </w:r>
    </w:p>
    <w:p w14:paraId="092E96E2" w14:textId="77777777" w:rsidR="00441900" w:rsidRDefault="00441900" w:rsidP="008C6751">
      <w:pPr>
        <w:rPr>
          <w:b/>
        </w:rPr>
      </w:pPr>
    </w:p>
    <w:p w14:paraId="63F7E6C8" w14:textId="77777777" w:rsidR="00BF595E" w:rsidRPr="003738FA" w:rsidRDefault="00BF595E" w:rsidP="00BF595E">
      <w:pPr>
        <w:pStyle w:val="Style18"/>
        <w:shd w:val="clear" w:color="auto" w:fill="auto"/>
        <w:spacing w:before="0" w:after="157"/>
        <w:ind w:left="300" w:hanging="300"/>
        <w:jc w:val="both"/>
        <w:rPr>
          <w:sz w:val="20"/>
          <w:szCs w:val="20"/>
        </w:rPr>
      </w:pPr>
      <w:r w:rsidRPr="003738FA">
        <w:rPr>
          <w:rStyle w:val="CharStyle52"/>
          <w:rFonts w:eastAsiaTheme="minorHAnsi"/>
          <w:sz w:val="20"/>
          <w:szCs w:val="20"/>
        </w:rPr>
        <w:t>Ważne informacje dla kandydata do służby w Straży Granicznej</w:t>
      </w:r>
    </w:p>
    <w:p w14:paraId="385D8177" w14:textId="77777777" w:rsidR="00BF595E" w:rsidRPr="003738FA" w:rsidRDefault="00BF595E" w:rsidP="00BF595E">
      <w:pPr>
        <w:pStyle w:val="Style50"/>
        <w:numPr>
          <w:ilvl w:val="0"/>
          <w:numId w:val="29"/>
        </w:numPr>
        <w:shd w:val="clear" w:color="auto" w:fill="auto"/>
        <w:tabs>
          <w:tab w:val="left" w:pos="265"/>
        </w:tabs>
        <w:spacing w:before="0" w:after="64" w:line="264" w:lineRule="exact"/>
        <w:ind w:left="300" w:hanging="300"/>
        <w:rPr>
          <w:sz w:val="20"/>
          <w:szCs w:val="20"/>
        </w:rPr>
      </w:pPr>
      <w:r w:rsidRPr="003738FA">
        <w:rPr>
          <w:rFonts w:ascii="Times New Roman" w:eastAsia="Times New Roman" w:hAnsi="Times New Roman" w:cs="Times New Roman"/>
          <w:sz w:val="20"/>
          <w:szCs w:val="20"/>
        </w:rPr>
        <w:t>Prawdziwość danych zawartych w kwestionariuszu osobowym potwierdza Pan/Pani własnoręcznym podpisem.</w:t>
      </w:r>
    </w:p>
    <w:p w14:paraId="763C80E7" w14:textId="77777777" w:rsidR="00BF595E" w:rsidRPr="003738FA" w:rsidRDefault="00BF595E" w:rsidP="00BF595E">
      <w:pPr>
        <w:pStyle w:val="Style50"/>
        <w:numPr>
          <w:ilvl w:val="0"/>
          <w:numId w:val="29"/>
        </w:numPr>
        <w:shd w:val="clear" w:color="auto" w:fill="auto"/>
        <w:tabs>
          <w:tab w:val="left" w:pos="265"/>
        </w:tabs>
        <w:spacing w:before="0" w:after="60"/>
        <w:ind w:left="300" w:hanging="300"/>
        <w:rPr>
          <w:sz w:val="20"/>
          <w:szCs w:val="20"/>
        </w:rPr>
      </w:pPr>
      <w:r w:rsidRPr="003738FA">
        <w:rPr>
          <w:rFonts w:ascii="Times New Roman" w:eastAsia="Times New Roman" w:hAnsi="Times New Roman" w:cs="Times New Roman"/>
          <w:sz w:val="20"/>
          <w:szCs w:val="20"/>
        </w:rPr>
        <w:t xml:space="preserve">Zgodnie z </w:t>
      </w:r>
      <w:r w:rsidRPr="003738FA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art. </w:t>
      </w:r>
      <w:r w:rsidRPr="003738FA">
        <w:rPr>
          <w:rFonts w:ascii="Times New Roman" w:eastAsia="Times New Roman" w:hAnsi="Times New Roman" w:cs="Times New Roman"/>
          <w:sz w:val="20"/>
          <w:szCs w:val="20"/>
        </w:rPr>
        <w:t>31 ustawy z dnia 12 października 1990 r. o Straży Granicznej zatajenie lub podanie nieprawdziwych danych w kwestionariuszu osobowym kandydata do służby w Straży Granicznej może być powodem odmowy przyjęcia do służby w Straży Granicznej, jak również może stanowić podstawę do wszczęcia postępowania w sprawie zwolnienia ze służby w Straży Granicznej w przypadku przyjęcia kandydata do tej służby.</w:t>
      </w:r>
    </w:p>
    <w:p w14:paraId="0A2A137C" w14:textId="77777777" w:rsidR="00BF595E" w:rsidRPr="003738FA" w:rsidRDefault="00BF595E" w:rsidP="00BF595E">
      <w:pPr>
        <w:pStyle w:val="Style50"/>
        <w:numPr>
          <w:ilvl w:val="0"/>
          <w:numId w:val="29"/>
        </w:numPr>
        <w:shd w:val="clear" w:color="auto" w:fill="auto"/>
        <w:tabs>
          <w:tab w:val="left" w:pos="265"/>
        </w:tabs>
        <w:spacing w:before="0" w:after="107"/>
        <w:ind w:left="300" w:hanging="300"/>
        <w:rPr>
          <w:sz w:val="20"/>
          <w:szCs w:val="20"/>
        </w:rPr>
      </w:pPr>
      <w:r w:rsidRPr="003738FA">
        <w:rPr>
          <w:rFonts w:ascii="Times New Roman" w:eastAsia="Times New Roman" w:hAnsi="Times New Roman" w:cs="Times New Roman"/>
          <w:sz w:val="20"/>
          <w:szCs w:val="20"/>
        </w:rPr>
        <w:t xml:space="preserve">Zobowiązuje się Pan/Pani niezwłocznie zawiadomić właściwą komórkę organizacyjną do spraw </w:t>
      </w:r>
      <w:proofErr w:type="spellStart"/>
      <w:r w:rsidRPr="003738FA">
        <w:rPr>
          <w:rFonts w:ascii="Times New Roman" w:eastAsia="Times New Roman" w:hAnsi="Times New Roman" w:cs="Times New Roman"/>
          <w:sz w:val="20"/>
          <w:szCs w:val="20"/>
        </w:rPr>
        <w:t>nabom</w:t>
      </w:r>
      <w:proofErr w:type="spellEnd"/>
      <w:r w:rsidRPr="003738FA">
        <w:rPr>
          <w:rFonts w:ascii="Times New Roman" w:eastAsia="Times New Roman" w:hAnsi="Times New Roman" w:cs="Times New Roman"/>
          <w:sz w:val="20"/>
          <w:szCs w:val="20"/>
        </w:rPr>
        <w:t xml:space="preserve"> o każdej zmianie danych zamieszczonych przez Pana/Panią w tym kwestionariuszu.</w:t>
      </w:r>
    </w:p>
    <w:p w14:paraId="0B3A2F60" w14:textId="77777777" w:rsidR="00BF595E" w:rsidRPr="003738FA" w:rsidRDefault="00BF595E" w:rsidP="00BF595E">
      <w:pPr>
        <w:pStyle w:val="Style50"/>
        <w:numPr>
          <w:ilvl w:val="0"/>
          <w:numId w:val="29"/>
        </w:numPr>
        <w:shd w:val="clear" w:color="auto" w:fill="auto"/>
        <w:tabs>
          <w:tab w:val="left" w:pos="265"/>
        </w:tabs>
        <w:spacing w:before="0" w:after="13" w:line="200" w:lineRule="exact"/>
        <w:ind w:left="300" w:hanging="300"/>
        <w:rPr>
          <w:sz w:val="20"/>
          <w:szCs w:val="20"/>
        </w:rPr>
      </w:pPr>
      <w:r w:rsidRPr="003738FA">
        <w:rPr>
          <w:rFonts w:ascii="Times New Roman" w:eastAsia="Times New Roman" w:hAnsi="Times New Roman" w:cs="Times New Roman"/>
          <w:sz w:val="20"/>
          <w:szCs w:val="20"/>
        </w:rPr>
        <w:t>Kwestionariusz osobowy kandydata do służby w Straży Granicznej nie podlega zwrotowi.</w:t>
      </w:r>
    </w:p>
    <w:p w14:paraId="5238399C" w14:textId="77777777" w:rsidR="00BF595E" w:rsidRPr="003738FA" w:rsidRDefault="00BF595E" w:rsidP="00BF595E">
      <w:pPr>
        <w:pStyle w:val="Style50"/>
        <w:numPr>
          <w:ilvl w:val="0"/>
          <w:numId w:val="29"/>
        </w:numPr>
        <w:shd w:val="clear" w:color="auto" w:fill="auto"/>
        <w:tabs>
          <w:tab w:val="left" w:pos="265"/>
        </w:tabs>
        <w:spacing w:before="0" w:after="107"/>
        <w:ind w:left="300" w:hanging="300"/>
        <w:rPr>
          <w:sz w:val="20"/>
          <w:szCs w:val="20"/>
        </w:rPr>
      </w:pPr>
      <w:r w:rsidRPr="003738FA">
        <w:rPr>
          <w:rFonts w:ascii="Times New Roman" w:eastAsia="Times New Roman" w:hAnsi="Times New Roman" w:cs="Times New Roman"/>
          <w:sz w:val="20"/>
          <w:szCs w:val="20"/>
        </w:rPr>
        <w:t>Niniejszy dokument po przyjęciu Pana/Pani do służby w Straży Granicznej stanie się częścią Pana/Pani akt osobowych.</w:t>
      </w:r>
    </w:p>
    <w:p w14:paraId="5206F74D" w14:textId="77777777" w:rsidR="00BF595E" w:rsidRPr="003738FA" w:rsidRDefault="00BF595E" w:rsidP="00BF595E">
      <w:pPr>
        <w:pStyle w:val="Style50"/>
        <w:numPr>
          <w:ilvl w:val="0"/>
          <w:numId w:val="29"/>
        </w:numPr>
        <w:shd w:val="clear" w:color="auto" w:fill="auto"/>
        <w:tabs>
          <w:tab w:val="left" w:pos="265"/>
        </w:tabs>
        <w:spacing w:before="0" w:after="13" w:line="200" w:lineRule="exact"/>
        <w:ind w:left="300" w:hanging="300"/>
        <w:rPr>
          <w:sz w:val="20"/>
          <w:szCs w:val="20"/>
        </w:rPr>
      </w:pPr>
      <w:r w:rsidRPr="003738FA">
        <w:rPr>
          <w:rFonts w:ascii="Times New Roman" w:eastAsia="Times New Roman" w:hAnsi="Times New Roman" w:cs="Times New Roman"/>
          <w:sz w:val="20"/>
          <w:szCs w:val="20"/>
        </w:rPr>
        <w:t>Wypełnienie kwestionariusza osobowego nie jest równoznaczne z przyjęciem do służby w Straży Granicznej.</w:t>
      </w:r>
    </w:p>
    <w:p w14:paraId="704A38CF" w14:textId="77777777" w:rsidR="00BF595E" w:rsidRPr="003738FA" w:rsidRDefault="00BF595E" w:rsidP="00BF595E">
      <w:pPr>
        <w:pStyle w:val="Style50"/>
        <w:numPr>
          <w:ilvl w:val="0"/>
          <w:numId w:val="29"/>
        </w:numPr>
        <w:shd w:val="clear" w:color="auto" w:fill="auto"/>
        <w:tabs>
          <w:tab w:val="left" w:pos="265"/>
        </w:tabs>
        <w:spacing w:before="0" w:after="527"/>
        <w:ind w:left="300" w:hanging="300"/>
        <w:rPr>
          <w:sz w:val="20"/>
          <w:szCs w:val="20"/>
        </w:rPr>
      </w:pPr>
      <w:r w:rsidRPr="003738FA">
        <w:rPr>
          <w:rFonts w:ascii="Times New Roman" w:eastAsia="Times New Roman" w:hAnsi="Times New Roman" w:cs="Times New Roman"/>
          <w:sz w:val="20"/>
          <w:szCs w:val="20"/>
        </w:rPr>
        <w:t xml:space="preserve">W przypadku zakończenia postępowania kwalifikacyjnego z wynikiem pozytywnym istnieje możliwość podjęcia studiów </w:t>
      </w:r>
      <w:r w:rsidRPr="003738FA">
        <w:rPr>
          <w:rStyle w:val="CharStyle53"/>
          <w:rFonts w:eastAsia="Arial"/>
          <w:sz w:val="20"/>
          <w:szCs w:val="20"/>
        </w:rPr>
        <w:t xml:space="preserve">I stopnia </w:t>
      </w:r>
      <w:r w:rsidRPr="003738FA">
        <w:rPr>
          <w:rFonts w:ascii="Times New Roman" w:eastAsia="Times New Roman" w:hAnsi="Times New Roman" w:cs="Times New Roman"/>
          <w:sz w:val="20"/>
          <w:szCs w:val="20"/>
        </w:rPr>
        <w:t>w Wyższej Szkole Straży Granicznej.</w:t>
      </w:r>
    </w:p>
    <w:p w14:paraId="6A72565B" w14:textId="17C873F2" w:rsidR="00BF595E" w:rsidRPr="00BF595E" w:rsidRDefault="00BF595E" w:rsidP="00BF595E">
      <w:pPr>
        <w:pStyle w:val="Style54"/>
        <w:shd w:val="clear" w:color="auto" w:fill="auto"/>
        <w:rPr>
          <w:rFonts w:eastAsia="Times New Roman" w:cs="Times New Roman"/>
          <w:b/>
          <w:color w:val="000000"/>
          <w:sz w:val="18"/>
          <w:szCs w:val="18"/>
          <w:lang w:eastAsia="pl-PL" w:bidi="pl-PL"/>
        </w:rPr>
      </w:pPr>
      <w:r w:rsidRPr="00BF595E">
        <w:rPr>
          <w:rFonts w:eastAsia="Times New Roman" w:cs="Times New Roman"/>
          <w:b/>
          <w:color w:val="000000"/>
          <w:sz w:val="18"/>
          <w:szCs w:val="18"/>
          <w:lang w:eastAsia="pl-PL" w:bidi="pl-PL"/>
        </w:rPr>
        <w:t>Czy jest Pan/Pani zainteresowany(-na) podjęciem studiów w Wyższej Szkole Straży Granicznej?</w:t>
      </w:r>
    </w:p>
    <w:p w14:paraId="0014DC11" w14:textId="1849A91E" w:rsidR="00BF595E" w:rsidRDefault="00BF595E" w:rsidP="00BF595E">
      <w:pPr>
        <w:pStyle w:val="Style54"/>
        <w:shd w:val="clear" w:color="auto" w:fill="auto"/>
        <w:rPr>
          <w:rFonts w:eastAsia="Times New Roman" w:cs="Times New Roman"/>
          <w:color w:val="000000"/>
          <w:sz w:val="18"/>
          <w:szCs w:val="18"/>
          <w:lang w:eastAsia="pl-PL" w:bidi="pl-PL"/>
        </w:rPr>
      </w:pPr>
    </w:p>
    <w:p w14:paraId="5CE9A96E" w14:textId="77777777" w:rsidR="00BF595E" w:rsidRPr="00BF595E" w:rsidRDefault="00BF595E" w:rsidP="00BF595E">
      <w:pPr>
        <w:pStyle w:val="Style54"/>
        <w:shd w:val="clear" w:color="auto" w:fill="auto"/>
        <w:rPr>
          <w:sz w:val="18"/>
          <w:szCs w:val="18"/>
        </w:rPr>
      </w:pPr>
    </w:p>
    <w:p w14:paraId="3F67D652" w14:textId="77777777" w:rsidR="00BF595E" w:rsidRPr="00BF595E" w:rsidRDefault="00BF595E" w:rsidP="00BF595E">
      <w:pPr>
        <w:pStyle w:val="Style50"/>
        <w:shd w:val="clear" w:color="auto" w:fill="auto"/>
        <w:tabs>
          <w:tab w:val="left" w:pos="4705"/>
        </w:tabs>
        <w:spacing w:before="0" w:after="507" w:line="200" w:lineRule="exact"/>
        <w:ind w:left="3120" w:firstLine="0"/>
        <w:rPr>
          <w:sz w:val="18"/>
          <w:szCs w:val="18"/>
        </w:rPr>
      </w:pPr>
      <w:r w:rsidRPr="00BF595E">
        <w:rPr>
          <w:rFonts w:ascii="Times New Roman" w:eastAsia="Times New Roman" w:hAnsi="Times New Roman" w:cs="Times New Roman"/>
          <w:sz w:val="18"/>
          <w:szCs w:val="18"/>
        </w:rPr>
        <w:t>□ TAK</w:t>
      </w:r>
      <w:r w:rsidRPr="00BF595E">
        <w:rPr>
          <w:rFonts w:ascii="Times New Roman" w:eastAsia="Times New Roman" w:hAnsi="Times New Roman" w:cs="Times New Roman"/>
          <w:sz w:val="18"/>
          <w:szCs w:val="18"/>
        </w:rPr>
        <w:tab/>
        <w:t>□ NIE</w:t>
      </w:r>
    </w:p>
    <w:p w14:paraId="046C2836" w14:textId="52F768BA" w:rsidR="008C6751" w:rsidRPr="004073DD" w:rsidRDefault="004073DD" w:rsidP="008C6751">
      <w:pPr>
        <w:widowControl/>
        <w:suppressAutoHyphens/>
        <w:spacing w:line="276" w:lineRule="auto"/>
        <w:jc w:val="both"/>
        <w:rPr>
          <w:b/>
          <w:color w:val="FF0000"/>
          <w:sz w:val="20"/>
          <w:szCs w:val="20"/>
          <w:lang w:bidi="ar-SA"/>
        </w:rPr>
      </w:pPr>
      <w:r w:rsidRPr="004073DD">
        <w:rPr>
          <w:b/>
          <w:color w:val="FF0000"/>
          <w:sz w:val="20"/>
          <w:szCs w:val="20"/>
          <w:lang w:bidi="ar-SA"/>
        </w:rPr>
        <w:t>wypełniamy w dniu przyjęcia dokumentów</w:t>
      </w:r>
    </w:p>
    <w:p w14:paraId="444F5411" w14:textId="77777777" w:rsidR="008C6751" w:rsidRDefault="00FC76E3" w:rsidP="0005749E">
      <w:pPr>
        <w:widowControl/>
        <w:suppressAutoHyphens/>
        <w:spacing w:line="276" w:lineRule="auto"/>
        <w:jc w:val="both"/>
        <w:rPr>
          <w:b/>
          <w:color w:val="auto"/>
          <w:sz w:val="20"/>
          <w:szCs w:val="20"/>
          <w:lang w:bidi="ar-SA"/>
        </w:rPr>
      </w:pPr>
      <w:r>
        <w:rPr>
          <w:b/>
          <w:color w:val="auto"/>
          <w:sz w:val="20"/>
          <w:szCs w:val="20"/>
          <w:lang w:bidi="ar-SA"/>
        </w:rPr>
        <w:t xml:space="preserve">   </w:t>
      </w:r>
      <w:r w:rsidR="0005749E">
        <w:rPr>
          <w:b/>
          <w:color w:val="auto"/>
          <w:sz w:val="20"/>
          <w:szCs w:val="20"/>
          <w:lang w:bidi="ar-SA"/>
        </w:rPr>
        <w:t xml:space="preserve"> </w:t>
      </w:r>
      <w:r w:rsidR="008C6751">
        <w:rPr>
          <w:b/>
          <w:color w:val="auto"/>
          <w:sz w:val="20"/>
          <w:szCs w:val="20"/>
          <w:lang w:bidi="ar-SA"/>
        </w:rPr>
        <w:t>………………………………</w:t>
      </w:r>
      <w:r w:rsidR="0005749E">
        <w:rPr>
          <w:b/>
          <w:color w:val="auto"/>
          <w:sz w:val="20"/>
          <w:szCs w:val="20"/>
          <w:lang w:bidi="ar-SA"/>
        </w:rPr>
        <w:tab/>
      </w:r>
      <w:r>
        <w:rPr>
          <w:b/>
          <w:color w:val="auto"/>
          <w:sz w:val="20"/>
          <w:szCs w:val="20"/>
          <w:lang w:bidi="ar-SA"/>
        </w:rPr>
        <w:t xml:space="preserve">   </w:t>
      </w:r>
      <w:r w:rsidR="0005749E">
        <w:rPr>
          <w:b/>
          <w:color w:val="auto"/>
          <w:sz w:val="20"/>
          <w:szCs w:val="20"/>
          <w:lang w:bidi="ar-SA"/>
        </w:rPr>
        <w:t>………………………………….</w:t>
      </w:r>
      <w:r w:rsidR="008C6751">
        <w:rPr>
          <w:b/>
          <w:color w:val="auto"/>
          <w:sz w:val="20"/>
          <w:szCs w:val="20"/>
          <w:lang w:bidi="ar-SA"/>
        </w:rPr>
        <w:t>……………………………………….</w:t>
      </w:r>
    </w:p>
    <w:p w14:paraId="3258EFB6" w14:textId="37CF51CC" w:rsidR="008C6751" w:rsidRPr="0005749E" w:rsidRDefault="00FC76E3" w:rsidP="0005749E">
      <w:pPr>
        <w:widowControl/>
        <w:suppressAutoHyphens/>
        <w:spacing w:line="276" w:lineRule="auto"/>
        <w:ind w:firstLine="708"/>
        <w:jc w:val="both"/>
        <w:rPr>
          <w:color w:val="auto"/>
          <w:sz w:val="16"/>
          <w:szCs w:val="16"/>
          <w:lang w:bidi="ar-SA"/>
        </w:rPr>
      </w:pPr>
      <w:r>
        <w:rPr>
          <w:color w:val="auto"/>
          <w:sz w:val="16"/>
          <w:szCs w:val="16"/>
          <w:lang w:bidi="ar-SA"/>
        </w:rPr>
        <w:t xml:space="preserve"> </w:t>
      </w:r>
      <w:r w:rsidR="0005749E">
        <w:rPr>
          <w:color w:val="auto"/>
          <w:sz w:val="16"/>
          <w:szCs w:val="16"/>
          <w:lang w:bidi="ar-SA"/>
        </w:rPr>
        <w:t>(miejscowość i</w:t>
      </w:r>
      <w:r w:rsidR="008C6751" w:rsidRPr="005A19B0">
        <w:rPr>
          <w:color w:val="auto"/>
          <w:sz w:val="16"/>
          <w:szCs w:val="16"/>
          <w:lang w:bidi="ar-SA"/>
        </w:rPr>
        <w:t xml:space="preserve"> data</w:t>
      </w:r>
      <w:r w:rsidR="0005749E">
        <w:rPr>
          <w:color w:val="auto"/>
          <w:sz w:val="16"/>
          <w:szCs w:val="16"/>
          <w:lang w:bidi="ar-SA"/>
        </w:rPr>
        <w:t>)</w:t>
      </w:r>
      <w:r w:rsidR="0005749E">
        <w:rPr>
          <w:color w:val="auto"/>
          <w:sz w:val="16"/>
          <w:szCs w:val="16"/>
          <w:lang w:bidi="ar-SA"/>
        </w:rPr>
        <w:tab/>
      </w:r>
      <w:r w:rsidR="0005749E">
        <w:rPr>
          <w:color w:val="auto"/>
          <w:sz w:val="16"/>
          <w:szCs w:val="16"/>
          <w:lang w:bidi="ar-SA"/>
        </w:rPr>
        <w:tab/>
      </w:r>
      <w:r>
        <w:rPr>
          <w:color w:val="auto"/>
          <w:sz w:val="16"/>
          <w:szCs w:val="16"/>
          <w:lang w:bidi="ar-SA"/>
        </w:rPr>
        <w:t xml:space="preserve">  </w:t>
      </w:r>
      <w:r w:rsidR="0005749E">
        <w:rPr>
          <w:color w:val="auto"/>
          <w:sz w:val="16"/>
          <w:szCs w:val="16"/>
          <w:lang w:bidi="ar-SA"/>
        </w:rPr>
        <w:t xml:space="preserve"> </w:t>
      </w:r>
      <w:r w:rsidR="00183DBE">
        <w:rPr>
          <w:color w:val="auto"/>
          <w:sz w:val="16"/>
          <w:szCs w:val="16"/>
          <w:lang w:bidi="ar-SA"/>
        </w:rPr>
        <w:t xml:space="preserve">                                 </w:t>
      </w:r>
      <w:r w:rsidR="0005749E">
        <w:rPr>
          <w:color w:val="auto"/>
          <w:sz w:val="16"/>
          <w:szCs w:val="16"/>
          <w:lang w:bidi="ar-SA"/>
        </w:rPr>
        <w:t xml:space="preserve"> (</w:t>
      </w:r>
      <w:r w:rsidR="008C6751" w:rsidRPr="005A19B0">
        <w:rPr>
          <w:color w:val="auto"/>
          <w:sz w:val="16"/>
          <w:szCs w:val="16"/>
          <w:lang w:bidi="ar-SA"/>
        </w:rPr>
        <w:t>czytelny podpis kandydata do służby w Straży Granicznej)</w:t>
      </w:r>
    </w:p>
    <w:p w14:paraId="18F0E34D" w14:textId="77777777" w:rsidR="008C6751" w:rsidRPr="005A19B0" w:rsidRDefault="008C6751" w:rsidP="008C6751">
      <w:pPr>
        <w:widowControl/>
        <w:suppressAutoHyphens/>
        <w:spacing w:line="259" w:lineRule="auto"/>
        <w:rPr>
          <w:b/>
          <w:color w:val="auto"/>
          <w:sz w:val="18"/>
          <w:szCs w:val="18"/>
          <w:lang w:bidi="ar-SA"/>
        </w:rPr>
      </w:pPr>
    </w:p>
    <w:p w14:paraId="6C4CADB4" w14:textId="77777777" w:rsidR="008C6751" w:rsidRDefault="008C6751" w:rsidP="008C6751">
      <w:pPr>
        <w:widowControl/>
        <w:suppressAutoHyphens/>
        <w:spacing w:line="259" w:lineRule="auto"/>
        <w:rPr>
          <w:b/>
          <w:color w:val="auto"/>
          <w:sz w:val="18"/>
          <w:szCs w:val="18"/>
          <w:lang w:bidi="ar-SA"/>
        </w:rPr>
      </w:pPr>
    </w:p>
    <w:p w14:paraId="0403FE70" w14:textId="411F933C" w:rsidR="00183DBE" w:rsidRDefault="00183DBE" w:rsidP="008C6751">
      <w:pPr>
        <w:widowControl/>
        <w:suppressAutoHyphens/>
        <w:spacing w:line="259" w:lineRule="auto"/>
        <w:rPr>
          <w:b/>
          <w:color w:val="auto"/>
          <w:u w:val="single"/>
          <w:lang w:bidi="ar-SA"/>
        </w:rPr>
      </w:pPr>
    </w:p>
    <w:p w14:paraId="4E9D934C" w14:textId="77777777" w:rsidR="00183DBE" w:rsidRDefault="00183DBE" w:rsidP="008C6751">
      <w:pPr>
        <w:widowControl/>
        <w:suppressAutoHyphens/>
        <w:spacing w:line="259" w:lineRule="auto"/>
        <w:rPr>
          <w:b/>
          <w:color w:val="auto"/>
          <w:u w:val="single"/>
          <w:lang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95E" w14:paraId="2EDFDCF9" w14:textId="77777777" w:rsidTr="00BF595E">
        <w:tc>
          <w:tcPr>
            <w:tcW w:w="9062" w:type="dxa"/>
          </w:tcPr>
          <w:p w14:paraId="379D01F1" w14:textId="77777777" w:rsidR="00BF595E" w:rsidRPr="00183DBE" w:rsidRDefault="00BF595E" w:rsidP="00BF595E">
            <w:pPr>
              <w:widowControl/>
              <w:suppressAutoHyphens/>
              <w:spacing w:line="259" w:lineRule="auto"/>
              <w:jc w:val="center"/>
              <w:rPr>
                <w:b/>
                <w:color w:val="auto"/>
                <w:lang w:bidi="ar-SA"/>
              </w:rPr>
            </w:pPr>
            <w:r w:rsidRPr="00183DBE">
              <w:rPr>
                <w:b/>
                <w:color w:val="auto"/>
                <w:lang w:bidi="ar-SA"/>
              </w:rPr>
              <w:t>Tę część wypełnia przedstawiciel Straży Granicznej przyjmujący kwestionariusz osobowy.</w:t>
            </w:r>
          </w:p>
          <w:p w14:paraId="7D3D2C77" w14:textId="77777777" w:rsidR="00BF595E" w:rsidRDefault="00BF595E" w:rsidP="008C6751">
            <w:pPr>
              <w:widowControl/>
              <w:suppressAutoHyphens/>
              <w:spacing w:line="259" w:lineRule="auto"/>
              <w:rPr>
                <w:b/>
                <w:color w:val="auto"/>
                <w:u w:val="single"/>
                <w:lang w:bidi="ar-SA"/>
              </w:rPr>
            </w:pPr>
          </w:p>
        </w:tc>
      </w:tr>
      <w:tr w:rsidR="00BF595E" w14:paraId="245E8310" w14:textId="77777777" w:rsidTr="00BF595E">
        <w:tc>
          <w:tcPr>
            <w:tcW w:w="9062" w:type="dxa"/>
          </w:tcPr>
          <w:p w14:paraId="43B4772B" w14:textId="77777777" w:rsidR="00BF595E" w:rsidRPr="00183DBE" w:rsidRDefault="00BF595E" w:rsidP="00BF595E">
            <w:pPr>
              <w:widowControl/>
              <w:suppressAutoHyphens/>
              <w:jc w:val="both"/>
              <w:rPr>
                <w:color w:val="auto"/>
                <w:lang w:bidi="ar-SA"/>
              </w:rPr>
            </w:pPr>
            <w:r w:rsidRPr="00183DBE">
              <w:rPr>
                <w:color w:val="auto"/>
                <w:lang w:bidi="ar-SA"/>
              </w:rPr>
              <w:t xml:space="preserve">Kwestionariusz osobowy przyjęto dnia ……………….……… </w:t>
            </w:r>
          </w:p>
          <w:p w14:paraId="3FD190E0" w14:textId="7D1F9725" w:rsidR="00BF595E" w:rsidRDefault="00BF595E" w:rsidP="00BF595E">
            <w:pPr>
              <w:widowControl/>
              <w:suppressAutoHyphens/>
              <w:jc w:val="both"/>
              <w:rPr>
                <w:color w:val="auto"/>
                <w:lang w:bidi="ar-SA"/>
              </w:rPr>
            </w:pPr>
            <w:r w:rsidRPr="00183DBE">
              <w:rPr>
                <w:color w:val="auto"/>
                <w:lang w:bidi="ar-SA"/>
              </w:rPr>
              <w:t xml:space="preserve">Tożsamość kandydata </w:t>
            </w:r>
            <w:r>
              <w:rPr>
                <w:color w:val="auto"/>
                <w:lang w:bidi="ar-SA"/>
              </w:rPr>
              <w:t xml:space="preserve">do służby w Straży Granicznej </w:t>
            </w:r>
            <w:r w:rsidRPr="00183DBE">
              <w:rPr>
                <w:color w:val="auto"/>
                <w:lang w:bidi="ar-SA"/>
              </w:rPr>
              <w:t>potwierdzono na podstawie</w:t>
            </w:r>
            <w:r>
              <w:rPr>
                <w:color w:val="auto"/>
                <w:lang w:bidi="ar-SA"/>
              </w:rPr>
              <w:t>:</w:t>
            </w:r>
          </w:p>
          <w:p w14:paraId="3FF66E23" w14:textId="77777777" w:rsidR="00BF595E" w:rsidRDefault="00BF595E" w:rsidP="00BF595E">
            <w:pPr>
              <w:widowControl/>
              <w:suppressAutoHyphens/>
              <w:jc w:val="both"/>
              <w:rPr>
                <w:color w:val="auto"/>
                <w:lang w:bidi="ar-SA"/>
              </w:rPr>
            </w:pPr>
          </w:p>
          <w:p w14:paraId="78E52DFF" w14:textId="701EFE22" w:rsidR="00BF595E" w:rsidRDefault="00BF595E" w:rsidP="00BF595E">
            <w:pPr>
              <w:widowControl/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auto"/>
                <w:lang w:bidi="ar-SA"/>
              </w:rPr>
              <w:t xml:space="preserve">                                                  </w:t>
            </w:r>
            <w:r w:rsidRPr="0046125A">
              <w:rPr>
                <w:color w:val="auto"/>
                <w:sz w:val="24"/>
                <w:lang w:bidi="ar-SA"/>
              </w:rPr>
              <w:t xml:space="preserve"> </w:t>
            </w:r>
            <w:r w:rsidRPr="0046125A">
              <w:rPr>
                <w:rFonts w:ascii="Times New Roman" w:hAnsi="Times New Roman"/>
                <w:sz w:val="24"/>
              </w:rPr>
              <w:t>□ dowodu osobistego</w:t>
            </w:r>
            <w:r w:rsidRPr="0046125A">
              <w:rPr>
                <w:rFonts w:ascii="Times New Roman" w:hAnsi="Times New Roman"/>
                <w:sz w:val="24"/>
              </w:rPr>
              <w:tab/>
              <w:t>□ paszportu</w:t>
            </w:r>
          </w:p>
          <w:p w14:paraId="70083F15" w14:textId="77777777" w:rsidR="0046125A" w:rsidRPr="0046125A" w:rsidRDefault="0046125A" w:rsidP="00BF595E">
            <w:pPr>
              <w:widowControl/>
              <w:suppressAutoHyphens/>
              <w:jc w:val="both"/>
              <w:rPr>
                <w:color w:val="auto"/>
                <w:sz w:val="24"/>
                <w:lang w:bidi="ar-SA"/>
              </w:rPr>
            </w:pPr>
          </w:p>
          <w:p w14:paraId="6BAD684C" w14:textId="77777777" w:rsidR="00BF595E" w:rsidRPr="00183DBE" w:rsidRDefault="00BF595E" w:rsidP="00BF595E">
            <w:pPr>
              <w:rPr>
                <w:color w:val="auto"/>
              </w:rPr>
            </w:pPr>
            <w:r w:rsidRPr="00183DBE">
              <w:rPr>
                <w:color w:val="auto"/>
              </w:rPr>
              <w:t>Sprawdzono w zakresie zgodności z danymi zawartymi w dokumentach przedłożonych przez kandydata do służby w Straży Granicznej.</w:t>
            </w:r>
          </w:p>
          <w:p w14:paraId="7839E357" w14:textId="77777777" w:rsidR="00BF595E" w:rsidRDefault="00BF595E" w:rsidP="00BF595E">
            <w:pPr>
              <w:widowControl/>
              <w:suppressAutoHyphens/>
              <w:jc w:val="both"/>
              <w:rPr>
                <w:color w:val="auto"/>
                <w:lang w:bidi="ar-SA"/>
              </w:rPr>
            </w:pPr>
          </w:p>
          <w:p w14:paraId="3D64AC38" w14:textId="77777777" w:rsidR="00BF595E" w:rsidRPr="002D34F5" w:rsidRDefault="00BF595E" w:rsidP="00BF595E">
            <w:pPr>
              <w:rPr>
                <w:b/>
                <w:color w:val="70AD47" w:themeColor="accent6"/>
              </w:rPr>
            </w:pPr>
          </w:p>
          <w:p w14:paraId="5A2FB7EF" w14:textId="63CB242D" w:rsidR="00BF595E" w:rsidRPr="00990AD0" w:rsidRDefault="00BF595E" w:rsidP="00BF595E">
            <w:pPr>
              <w:widowControl/>
              <w:suppressAutoHyphens/>
              <w:ind w:left="2553" w:firstLine="708"/>
              <w:jc w:val="both"/>
              <w:rPr>
                <w:b/>
                <w:color w:val="auto"/>
                <w:sz w:val="12"/>
                <w:szCs w:val="12"/>
                <w:lang w:bidi="ar-SA"/>
              </w:rPr>
            </w:pPr>
            <w:r>
              <w:rPr>
                <w:b/>
                <w:color w:val="auto"/>
                <w:sz w:val="12"/>
                <w:szCs w:val="12"/>
                <w:lang w:bidi="ar-SA"/>
              </w:rPr>
              <w:t xml:space="preserve">                                                                                      …</w:t>
            </w:r>
            <w:r w:rsidRPr="00990AD0">
              <w:rPr>
                <w:b/>
                <w:color w:val="auto"/>
                <w:sz w:val="12"/>
                <w:szCs w:val="12"/>
                <w:lang w:bidi="ar-SA"/>
              </w:rPr>
              <w:t>……………………………………………………………………….</w:t>
            </w:r>
          </w:p>
          <w:p w14:paraId="73B0329F" w14:textId="77777777" w:rsidR="00BF595E" w:rsidRPr="002D34F5" w:rsidRDefault="00BF595E" w:rsidP="00BF595E">
            <w:pPr>
              <w:widowControl/>
              <w:suppressAutoHyphens/>
              <w:spacing w:line="276" w:lineRule="auto"/>
              <w:ind w:left="3540" w:hanging="279"/>
              <w:jc w:val="both"/>
              <w:rPr>
                <w:color w:val="auto"/>
                <w:sz w:val="14"/>
                <w:szCs w:val="14"/>
                <w:lang w:bidi="ar-SA"/>
              </w:rPr>
            </w:pPr>
            <w:r w:rsidRPr="002D34F5">
              <w:rPr>
                <w:color w:val="auto"/>
                <w:sz w:val="14"/>
                <w:szCs w:val="14"/>
                <w:lang w:bidi="ar-SA"/>
              </w:rPr>
              <w:t xml:space="preserve">                                                            (stopień, imię, nazwisko, podpis i stanowisko przedstawiciela </w:t>
            </w:r>
          </w:p>
          <w:p w14:paraId="4993060E" w14:textId="77777777" w:rsidR="00BF595E" w:rsidRPr="002D34F5" w:rsidRDefault="00BF595E" w:rsidP="00BF595E">
            <w:pPr>
              <w:widowControl/>
              <w:suppressAutoHyphens/>
              <w:spacing w:line="276" w:lineRule="auto"/>
              <w:ind w:left="3540" w:hanging="279"/>
              <w:jc w:val="both"/>
              <w:rPr>
                <w:color w:val="auto"/>
                <w:sz w:val="14"/>
                <w:szCs w:val="14"/>
                <w:lang w:bidi="ar-SA"/>
              </w:rPr>
            </w:pPr>
            <w:r w:rsidRPr="002D34F5">
              <w:rPr>
                <w:color w:val="auto"/>
                <w:sz w:val="14"/>
                <w:szCs w:val="14"/>
                <w:lang w:bidi="ar-SA"/>
              </w:rPr>
              <w:t xml:space="preserve">                                                                         Straży Granicznej przyjmującego kwestionariusz)</w:t>
            </w:r>
          </w:p>
          <w:p w14:paraId="5D2D0D27" w14:textId="77777777" w:rsidR="00BF595E" w:rsidRDefault="00BF595E" w:rsidP="008C6751">
            <w:pPr>
              <w:widowControl/>
              <w:suppressAutoHyphens/>
              <w:spacing w:line="259" w:lineRule="auto"/>
              <w:rPr>
                <w:b/>
                <w:color w:val="auto"/>
                <w:u w:val="single"/>
                <w:lang w:bidi="ar-SA"/>
              </w:rPr>
            </w:pPr>
          </w:p>
        </w:tc>
      </w:tr>
    </w:tbl>
    <w:p w14:paraId="186D845D" w14:textId="77777777" w:rsidR="00183DBE" w:rsidRDefault="00183DBE" w:rsidP="008C6751">
      <w:pPr>
        <w:widowControl/>
        <w:suppressAutoHyphens/>
        <w:spacing w:line="259" w:lineRule="auto"/>
        <w:rPr>
          <w:b/>
          <w:color w:val="auto"/>
          <w:u w:val="single"/>
          <w:lang w:bidi="ar-SA"/>
        </w:rPr>
      </w:pPr>
    </w:p>
    <w:p w14:paraId="290E59BE" w14:textId="731EDC40" w:rsidR="0046692B" w:rsidRDefault="0046692B" w:rsidP="00990AD0">
      <w:pPr>
        <w:widowControl/>
        <w:suppressAutoHyphens/>
        <w:rPr>
          <w:b/>
          <w:i/>
          <w:color w:val="auto"/>
          <w:sz w:val="12"/>
          <w:szCs w:val="12"/>
          <w:lang w:bidi="ar-SA"/>
        </w:rPr>
      </w:pPr>
    </w:p>
    <w:p w14:paraId="5B5F2262" w14:textId="78961115" w:rsidR="00441900" w:rsidRDefault="00441900" w:rsidP="00990AD0">
      <w:pPr>
        <w:widowControl/>
        <w:suppressAutoHyphens/>
        <w:rPr>
          <w:b/>
        </w:rPr>
      </w:pPr>
    </w:p>
    <w:p w14:paraId="14D16271" w14:textId="77777777" w:rsidR="003738FA" w:rsidRDefault="003738FA" w:rsidP="003738FA">
      <w:pPr>
        <w:pStyle w:val="Style62"/>
        <w:shd w:val="clear" w:color="auto" w:fill="auto"/>
        <w:spacing w:before="360" w:after="290"/>
        <w:ind w:right="181"/>
        <w:jc w:val="both"/>
        <w:rPr>
          <w:rFonts w:ascii="Cambria" w:eastAsia="Times New Roman" w:hAnsi="Cambria" w:cs="Times New Roman"/>
          <w:b w:val="0"/>
          <w:color w:val="000000"/>
          <w:lang w:eastAsia="pl-PL" w:bidi="pl-PL"/>
        </w:rPr>
      </w:pPr>
    </w:p>
    <w:p w14:paraId="2F3EBAA4" w14:textId="5E51F436" w:rsidR="003738FA" w:rsidRPr="003738FA" w:rsidRDefault="00D75495" w:rsidP="003738FA">
      <w:pPr>
        <w:pStyle w:val="Style62"/>
        <w:shd w:val="clear" w:color="auto" w:fill="auto"/>
        <w:spacing w:before="360" w:after="290"/>
        <w:ind w:right="181"/>
        <w:jc w:val="both"/>
        <w:rPr>
          <w:rFonts w:ascii="Cambria" w:eastAsia="Times New Roman" w:hAnsi="Cambria" w:cs="Times New Roman"/>
          <w:b w:val="0"/>
          <w:color w:val="000000"/>
          <w:lang w:eastAsia="pl-PL" w:bidi="pl-PL"/>
        </w:rPr>
      </w:pPr>
      <w:r w:rsidRPr="003738FA">
        <w:rPr>
          <w:rFonts w:ascii="Cambria" w:eastAsia="Times New Roman" w:hAnsi="Cambria" w:cs="Times New Roman"/>
          <w:b w:val="0"/>
          <w:color w:val="000000"/>
          <w:lang w:eastAsia="pl-PL" w:bidi="pl-PL"/>
        </w:rPr>
        <w:t>Informacje o przetwarzaniu danych przez Straż Graniczną w zakresie postępowania kwalifikacyjnego do służby w Straży Granicznej</w:t>
      </w:r>
    </w:p>
    <w:p w14:paraId="4F2A0149" w14:textId="77777777" w:rsidR="00D75495" w:rsidRPr="00D75495" w:rsidRDefault="00D75495" w:rsidP="00D75495">
      <w:pPr>
        <w:pStyle w:val="Style54"/>
        <w:shd w:val="clear" w:color="auto" w:fill="auto"/>
        <w:spacing w:after="73"/>
        <w:ind w:left="420" w:hanging="420"/>
        <w:jc w:val="both"/>
        <w:rPr>
          <w:b/>
          <w:sz w:val="20"/>
          <w:szCs w:val="20"/>
        </w:rPr>
      </w:pPr>
      <w:r w:rsidRPr="00D75495">
        <w:rPr>
          <w:rFonts w:eastAsia="Times New Roman" w:cs="Times New Roman"/>
          <w:b/>
          <w:color w:val="000000"/>
          <w:sz w:val="20"/>
          <w:szCs w:val="20"/>
          <w:lang w:eastAsia="pl-PL" w:bidi="pl-PL"/>
        </w:rPr>
        <w:t>Jaka jest podstawa prawna przetwarzania danych osobowych</w:t>
      </w:r>
    </w:p>
    <w:p w14:paraId="19803898" w14:textId="77777777" w:rsidR="00D75495" w:rsidRPr="00D75495" w:rsidRDefault="00D75495" w:rsidP="00D75495">
      <w:pPr>
        <w:pStyle w:val="Style50"/>
        <w:numPr>
          <w:ilvl w:val="0"/>
          <w:numId w:val="30"/>
        </w:numPr>
        <w:shd w:val="clear" w:color="auto" w:fill="auto"/>
        <w:tabs>
          <w:tab w:val="left" w:pos="384"/>
        </w:tabs>
        <w:spacing w:before="0" w:after="120"/>
        <w:ind w:left="420" w:hanging="42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Do przeprowadzenia postępowania kwalifikacyjnego niezbędne jest przetwarzanie Pana/Pani danych osobowych, w tym danych osobowych, o których mowa w </w:t>
      </w:r>
      <w:r w:rsidRPr="00D75495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art. 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>9 i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„rozporządzeniem 2016/679”, z wyłączeniem danych dotyczących kodu genetycznego oraz danych daktyloskopijnych.</w:t>
      </w:r>
    </w:p>
    <w:p w14:paraId="6707E859" w14:textId="77777777" w:rsidR="00D75495" w:rsidRPr="00D75495" w:rsidRDefault="00D75495" w:rsidP="00D75495">
      <w:pPr>
        <w:pStyle w:val="Style50"/>
        <w:numPr>
          <w:ilvl w:val="0"/>
          <w:numId w:val="30"/>
        </w:numPr>
        <w:shd w:val="clear" w:color="auto" w:fill="auto"/>
        <w:tabs>
          <w:tab w:val="left" w:pos="384"/>
        </w:tabs>
        <w:spacing w:before="0" w:after="167"/>
        <w:ind w:left="420" w:hanging="42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Pana/Pani dane osobowe są przetwarzane do celów postępowania kwalifikacyjnego na podstawie </w:t>
      </w:r>
      <w:r w:rsidRPr="00D75495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art. 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31, 34a i 50b ustawy z dnia 12 października 1990 r. o Straży Granicznej (Dz. U. z 2024 r. poz. 915, z późn. zm.), w związku z </w:t>
      </w:r>
      <w:r w:rsidRPr="00D75495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art. 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6 ust. 1 lit. c i e oraz </w:t>
      </w:r>
      <w:r w:rsidRPr="00D75495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art. 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>9 ust. 2 lit. g rozporządzenia 2016/679.</w:t>
      </w:r>
    </w:p>
    <w:p w14:paraId="356982F6" w14:textId="77777777" w:rsidR="00D75495" w:rsidRPr="00D75495" w:rsidRDefault="00D75495" w:rsidP="00D75495">
      <w:pPr>
        <w:pStyle w:val="Style54"/>
        <w:shd w:val="clear" w:color="auto" w:fill="auto"/>
        <w:spacing w:after="73"/>
        <w:ind w:left="420" w:hanging="420"/>
        <w:jc w:val="both"/>
        <w:rPr>
          <w:b/>
          <w:sz w:val="20"/>
          <w:szCs w:val="20"/>
        </w:rPr>
      </w:pPr>
      <w:r w:rsidRPr="00D75495">
        <w:rPr>
          <w:rFonts w:eastAsia="Times New Roman" w:cs="Times New Roman"/>
          <w:b/>
          <w:color w:val="000000"/>
          <w:sz w:val="20"/>
          <w:szCs w:val="20"/>
          <w:lang w:eastAsia="pl-PL" w:bidi="pl-PL"/>
        </w:rPr>
        <w:t>Kto jest administratorem Pana/Pani danych osobowych</w:t>
      </w:r>
    </w:p>
    <w:p w14:paraId="2BD1EF09" w14:textId="77777777" w:rsidR="00D75495" w:rsidRPr="00D75495" w:rsidRDefault="00D75495" w:rsidP="00D75495">
      <w:pPr>
        <w:pStyle w:val="Style50"/>
        <w:numPr>
          <w:ilvl w:val="0"/>
          <w:numId w:val="30"/>
        </w:numPr>
        <w:shd w:val="clear" w:color="auto" w:fill="auto"/>
        <w:tabs>
          <w:tab w:val="left" w:pos="384"/>
        </w:tabs>
        <w:spacing w:before="0" w:after="167"/>
        <w:ind w:left="420" w:hanging="42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Administratorem Pana/Pani danych osobowych w zakresie ich przetwarzania do celów postępowania kwalifikacyjnego jest komendant wymieniony w </w:t>
      </w:r>
      <w:r w:rsidRPr="00D75495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art. 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>50b ust. 3 ustawy z dnia 12 października 1990 r. o Straży Granicznej, do którego wnosi Pan/Pani o przyjęcie do służby. Dane kontaktowe administratora są zamieszczone na stronie podmiotowej Biuletynu Informacji Publicznej tej jednostki organizacyjnej Straży Granicznej, do której wnosi Pan/Pani o przyjęcie do służby.</w:t>
      </w:r>
    </w:p>
    <w:p w14:paraId="2FCBF3AD" w14:textId="77777777" w:rsidR="00D75495" w:rsidRPr="00D75495" w:rsidRDefault="00D75495" w:rsidP="00D75495">
      <w:pPr>
        <w:pStyle w:val="Style54"/>
        <w:shd w:val="clear" w:color="auto" w:fill="auto"/>
        <w:spacing w:after="73"/>
        <w:ind w:left="420" w:hanging="420"/>
        <w:jc w:val="both"/>
        <w:rPr>
          <w:b/>
          <w:sz w:val="20"/>
          <w:szCs w:val="20"/>
        </w:rPr>
      </w:pPr>
      <w:r w:rsidRPr="00D75495">
        <w:rPr>
          <w:rFonts w:eastAsia="Times New Roman" w:cs="Times New Roman"/>
          <w:b/>
          <w:color w:val="000000"/>
          <w:sz w:val="20"/>
          <w:szCs w:val="20"/>
          <w:lang w:eastAsia="pl-PL" w:bidi="pl-PL"/>
        </w:rPr>
        <w:t>Z kim należy się kontaktować w sprawie danych osobowych</w:t>
      </w:r>
    </w:p>
    <w:p w14:paraId="3E5011A9" w14:textId="77777777" w:rsidR="00D75495" w:rsidRPr="00D75495" w:rsidRDefault="00D75495" w:rsidP="00D75495">
      <w:pPr>
        <w:pStyle w:val="Style50"/>
        <w:numPr>
          <w:ilvl w:val="0"/>
          <w:numId w:val="30"/>
        </w:numPr>
        <w:shd w:val="clear" w:color="auto" w:fill="auto"/>
        <w:tabs>
          <w:tab w:val="left" w:pos="384"/>
        </w:tabs>
        <w:spacing w:before="0" w:after="167"/>
        <w:ind w:left="420" w:hanging="42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Nadzór nad prawidłowym przetwarzaniem danych osobowych w Straży Granicznej sprawuje inspektor ochrony danych. Dane kontaktowe inspektora ochrony danych osobowych są zamieszczone na stronie podmiotowej Biuletynu Informacji Publicznej tej jednostki organizacyjnej Straży Granicznej, do której wnosi Pan/Pani o przyjęcie do służby.</w:t>
      </w:r>
    </w:p>
    <w:p w14:paraId="20C243C2" w14:textId="77777777" w:rsidR="00D75495" w:rsidRPr="00D75495" w:rsidRDefault="00D75495" w:rsidP="00D75495">
      <w:pPr>
        <w:pStyle w:val="Style54"/>
        <w:shd w:val="clear" w:color="auto" w:fill="auto"/>
        <w:spacing w:after="73"/>
        <w:ind w:left="420" w:hanging="420"/>
        <w:jc w:val="both"/>
        <w:rPr>
          <w:b/>
          <w:sz w:val="20"/>
          <w:szCs w:val="20"/>
        </w:rPr>
      </w:pPr>
      <w:r w:rsidRPr="00D75495">
        <w:rPr>
          <w:rFonts w:eastAsia="Times New Roman" w:cs="Times New Roman"/>
          <w:b/>
          <w:color w:val="000000"/>
          <w:sz w:val="20"/>
          <w:szCs w:val="20"/>
          <w:lang w:eastAsia="pl-PL" w:bidi="pl-PL"/>
        </w:rPr>
        <w:t>Jaki jest cel przetwarzania Pana/Pani danych osobowych</w:t>
      </w:r>
    </w:p>
    <w:p w14:paraId="57AE2844" w14:textId="77777777" w:rsidR="00D75495" w:rsidRPr="00D75495" w:rsidRDefault="00D75495" w:rsidP="00D75495">
      <w:pPr>
        <w:pStyle w:val="Style50"/>
        <w:numPr>
          <w:ilvl w:val="0"/>
          <w:numId w:val="30"/>
        </w:numPr>
        <w:shd w:val="clear" w:color="auto" w:fill="auto"/>
        <w:tabs>
          <w:tab w:val="left" w:pos="384"/>
        </w:tabs>
        <w:spacing w:before="0" w:after="167"/>
        <w:ind w:left="420" w:hanging="42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Pana/Pani dane osobowe są przetwarzane w celu przeprowadzenia postępowania kwalifikacyjnego do służby w Straży Granicznej.</w:t>
      </w:r>
    </w:p>
    <w:p w14:paraId="4F4B9AC9" w14:textId="77777777" w:rsidR="00D75495" w:rsidRPr="00D75495" w:rsidRDefault="00D75495" w:rsidP="00D75495">
      <w:pPr>
        <w:pStyle w:val="Style54"/>
        <w:shd w:val="clear" w:color="auto" w:fill="auto"/>
        <w:spacing w:after="69"/>
        <w:ind w:left="420" w:hanging="420"/>
        <w:jc w:val="both"/>
        <w:rPr>
          <w:b/>
          <w:sz w:val="20"/>
          <w:szCs w:val="20"/>
        </w:rPr>
      </w:pPr>
      <w:r w:rsidRPr="00D75495">
        <w:rPr>
          <w:rFonts w:eastAsia="Times New Roman" w:cs="Times New Roman"/>
          <w:b/>
          <w:color w:val="000000"/>
          <w:sz w:val="20"/>
          <w:szCs w:val="20"/>
          <w:lang w:eastAsia="pl-PL" w:bidi="pl-PL"/>
        </w:rPr>
        <w:t>Czy Pana/Pani dane osobowe będą przekazywane do państwa trzeciego lub organizacji międzynarodowych</w:t>
      </w:r>
    </w:p>
    <w:p w14:paraId="227DE1F2" w14:textId="77777777" w:rsidR="00D75495" w:rsidRPr="00D75495" w:rsidRDefault="00D75495" w:rsidP="00D75495">
      <w:pPr>
        <w:pStyle w:val="Style50"/>
        <w:numPr>
          <w:ilvl w:val="0"/>
          <w:numId w:val="30"/>
        </w:numPr>
        <w:shd w:val="clear" w:color="auto" w:fill="auto"/>
        <w:tabs>
          <w:tab w:val="left" w:pos="384"/>
        </w:tabs>
        <w:spacing w:before="0" w:after="171" w:line="264" w:lineRule="exact"/>
        <w:ind w:left="420" w:hanging="42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Pana/Pani dane osobowe przetwarzane w celu realizacji postępowania kwalifikacyjnego do służby nie są przekazywane do państw trzecich ani do organizacji międzynarodowych.</w:t>
      </w:r>
    </w:p>
    <w:p w14:paraId="5251BAFC" w14:textId="77777777" w:rsidR="00D75495" w:rsidRPr="00D75495" w:rsidRDefault="00D75495" w:rsidP="00D75495">
      <w:pPr>
        <w:pStyle w:val="Style54"/>
        <w:shd w:val="clear" w:color="auto" w:fill="auto"/>
        <w:spacing w:after="69"/>
        <w:ind w:left="420" w:hanging="420"/>
        <w:jc w:val="both"/>
        <w:rPr>
          <w:b/>
          <w:sz w:val="20"/>
          <w:szCs w:val="20"/>
        </w:rPr>
      </w:pPr>
      <w:r w:rsidRPr="00D75495">
        <w:rPr>
          <w:rFonts w:eastAsia="Times New Roman" w:cs="Times New Roman"/>
          <w:b/>
          <w:color w:val="000000"/>
          <w:sz w:val="20"/>
          <w:szCs w:val="20"/>
          <w:lang w:eastAsia="pl-PL" w:bidi="pl-PL"/>
        </w:rPr>
        <w:t>Jak długo są przechowywane w Straży Granicznej Pana/Pani dane osobowe</w:t>
      </w:r>
    </w:p>
    <w:p w14:paraId="247F269F" w14:textId="77777777" w:rsidR="00D75495" w:rsidRPr="00D75495" w:rsidRDefault="00D75495" w:rsidP="00D75495">
      <w:pPr>
        <w:pStyle w:val="Style50"/>
        <w:numPr>
          <w:ilvl w:val="0"/>
          <w:numId w:val="30"/>
        </w:numPr>
        <w:shd w:val="clear" w:color="auto" w:fill="auto"/>
        <w:tabs>
          <w:tab w:val="left" w:pos="384"/>
        </w:tabs>
        <w:spacing w:before="0" w:after="124" w:line="264" w:lineRule="exact"/>
        <w:ind w:left="420" w:hanging="42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Pana/Pani dane osobowe są przechowywane przez czas niezbędny do przeprowadzenia postępowania kwalifikacyjnego do służby w Straży Granicznej, a w przypadku:</w:t>
      </w:r>
    </w:p>
    <w:p w14:paraId="3CF969C5" w14:textId="77777777" w:rsidR="00D75495" w:rsidRPr="00D75495" w:rsidRDefault="00D75495" w:rsidP="00D75495">
      <w:pPr>
        <w:pStyle w:val="Style50"/>
        <w:numPr>
          <w:ilvl w:val="0"/>
          <w:numId w:val="31"/>
        </w:numPr>
        <w:shd w:val="clear" w:color="auto" w:fill="auto"/>
        <w:tabs>
          <w:tab w:val="left" w:pos="701"/>
        </w:tabs>
        <w:spacing w:before="0" w:after="0"/>
        <w:ind w:left="740" w:hanging="32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przyjęcia do służby - są przechowywane przez okres pełnienia służby; po zwolnieniu ze służby zostaną one zarchiwizowane i będą przechowywane zgodnie z obowiązującymi przepisami w zakresie archiwizacji dokumentów,</w:t>
      </w:r>
    </w:p>
    <w:p w14:paraId="475B7366" w14:textId="77777777" w:rsidR="00D75495" w:rsidRPr="00D75495" w:rsidRDefault="00D75495" w:rsidP="00D75495">
      <w:pPr>
        <w:pStyle w:val="Style50"/>
        <w:numPr>
          <w:ilvl w:val="0"/>
          <w:numId w:val="31"/>
        </w:numPr>
        <w:shd w:val="clear" w:color="auto" w:fill="auto"/>
        <w:tabs>
          <w:tab w:val="left" w:pos="718"/>
        </w:tabs>
        <w:spacing w:before="0" w:after="0"/>
        <w:ind w:left="740" w:hanging="32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odstąpienia od prowadzenia postępowania kwalifikacyjnego - przez okres:</w:t>
      </w:r>
    </w:p>
    <w:p w14:paraId="1A66D8D0" w14:textId="77777777" w:rsidR="00D75495" w:rsidRPr="00D75495" w:rsidRDefault="00D75495" w:rsidP="00D75495">
      <w:pPr>
        <w:pStyle w:val="Style50"/>
        <w:numPr>
          <w:ilvl w:val="0"/>
          <w:numId w:val="32"/>
        </w:numPr>
        <w:shd w:val="clear" w:color="auto" w:fill="auto"/>
        <w:tabs>
          <w:tab w:val="left" w:pos="1030"/>
        </w:tabs>
        <w:spacing w:before="0" w:after="0"/>
        <w:ind w:left="1020" w:hanging="28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6 miesięcy od dnia uzyskania negatywnego wyniku testu wiedzy, rozmowy kwalifikacyjnej, testu sprawności fizycznej, badania psychologicznego, badania psychofizjologicznego lub ustalenia zdolności fizycznej i psychicznej do służby w Straży Granicznej, a w przypadku ponownego przystąpienia do testu wiedzy lub testu sprawności fizycznej - od dnia uzyskania ponownego negatywnego wyniku tych testów,</w:t>
      </w:r>
    </w:p>
    <w:p w14:paraId="76986559" w14:textId="344C936C" w:rsidR="00D75495" w:rsidRPr="00D75495" w:rsidRDefault="00D75495" w:rsidP="00D75495">
      <w:pPr>
        <w:pStyle w:val="Style50"/>
        <w:numPr>
          <w:ilvl w:val="0"/>
          <w:numId w:val="32"/>
        </w:numPr>
        <w:shd w:val="clear" w:color="auto" w:fill="auto"/>
        <w:tabs>
          <w:tab w:val="left" w:pos="1030"/>
        </w:tabs>
        <w:spacing w:before="0" w:after="0"/>
        <w:ind w:left="1020" w:hanging="28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12 </w:t>
      </w:r>
      <w:r w:rsidR="0046125A">
        <w:rPr>
          <w:rFonts w:ascii="Times New Roman" w:eastAsia="Times New Roman" w:hAnsi="Times New Roman" w:cs="Times New Roman"/>
          <w:sz w:val="20"/>
          <w:szCs w:val="20"/>
        </w:rPr>
        <w:t>miesięcy od dnia uznania niespeł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niania wymagań, o których mowa w </w:t>
      </w:r>
      <w:r w:rsidRPr="00D75495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art. 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31 ust. 1 ustawy z dnia 12 października 1990 r. o Straży Granicznej, zatajenia lub </w:t>
      </w:r>
      <w:r w:rsidR="0046125A">
        <w:rPr>
          <w:rFonts w:ascii="Times New Roman" w:eastAsia="Times New Roman" w:hAnsi="Times New Roman" w:cs="Times New Roman"/>
          <w:sz w:val="20"/>
          <w:szCs w:val="20"/>
        </w:rPr>
        <w:t>podania nieprawdziwych danych w 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>kwestionariuszu osobowym lub uzyskania negatywnego wyniku postępowania sprawdzającego określonego w przepisach o ochronie informacji niejawnych,</w:t>
      </w:r>
      <w:r w:rsidRPr="00D75495">
        <w:rPr>
          <w:sz w:val="20"/>
          <w:szCs w:val="20"/>
        </w:rPr>
        <w:br w:type="page"/>
      </w:r>
    </w:p>
    <w:p w14:paraId="4F74F39A" w14:textId="77777777" w:rsidR="00D75495" w:rsidRPr="00D75495" w:rsidRDefault="00D75495" w:rsidP="00D75495">
      <w:pPr>
        <w:pStyle w:val="Style50"/>
        <w:numPr>
          <w:ilvl w:val="0"/>
          <w:numId w:val="31"/>
        </w:numPr>
        <w:shd w:val="clear" w:color="auto" w:fill="auto"/>
        <w:tabs>
          <w:tab w:val="left" w:pos="722"/>
        </w:tabs>
        <w:spacing w:before="0" w:after="0"/>
        <w:ind w:left="740" w:hanging="30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lastRenderedPageBreak/>
        <w:t>odstąpienia od jego prowadzenia z innego powodu niż wymienione w lit. b - podlegają zniszczeniu po zakończeniu postępowania kwalifikacyjnego do służby w Straży Granicznej, z wyjątkiem danych osobowych zawartych w materiałach z badania psychofizjologicznego przeprowadzonego w komórce organizacyjnej Komendy Głównej Straży Granicznej przeprowadzającej te badania - dane te są przechowywane przez okres ważności wyników badania, tj. przez 12 miesięcy od dnia przeprowadzenia badania,</w:t>
      </w:r>
    </w:p>
    <w:p w14:paraId="54B246EB" w14:textId="77777777" w:rsidR="00D75495" w:rsidRPr="00D75495" w:rsidRDefault="00D75495" w:rsidP="00D75495">
      <w:pPr>
        <w:pStyle w:val="Style50"/>
        <w:numPr>
          <w:ilvl w:val="0"/>
          <w:numId w:val="31"/>
        </w:numPr>
        <w:shd w:val="clear" w:color="auto" w:fill="auto"/>
        <w:tabs>
          <w:tab w:val="left" w:pos="736"/>
        </w:tabs>
        <w:spacing w:before="0" w:after="167"/>
        <w:ind w:left="740" w:hanging="30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nieprzyjęcia do służby w Straży Granicznej z powodu ograniczonej liczby przyjęć albo innej usprawiedliwionej przyczyny będącej po Pana/Pani stronie - przez okres ważności wyników badania psychologicznego lub psychofizjologicznego, tj. przez 12 miesięcy od dnia przeprowadzenia badania.</w:t>
      </w:r>
    </w:p>
    <w:p w14:paraId="56577565" w14:textId="77777777" w:rsidR="00D75495" w:rsidRPr="00D75495" w:rsidRDefault="00D75495" w:rsidP="00D75495">
      <w:pPr>
        <w:pStyle w:val="Style54"/>
        <w:shd w:val="clear" w:color="auto" w:fill="auto"/>
        <w:spacing w:after="73"/>
        <w:ind w:left="440"/>
        <w:jc w:val="both"/>
        <w:rPr>
          <w:b/>
          <w:sz w:val="20"/>
          <w:szCs w:val="20"/>
        </w:rPr>
      </w:pPr>
      <w:r w:rsidRPr="00D75495">
        <w:rPr>
          <w:rFonts w:eastAsia="Times New Roman" w:cs="Times New Roman"/>
          <w:b/>
          <w:color w:val="000000"/>
          <w:sz w:val="20"/>
          <w:szCs w:val="20"/>
          <w:lang w:eastAsia="pl-PL" w:bidi="pl-PL"/>
        </w:rPr>
        <w:t>Jakie prawa przysługują Panu/Pani w związku z przetwarzaniem danych osobowych</w:t>
      </w:r>
    </w:p>
    <w:p w14:paraId="743F7D3A" w14:textId="77777777" w:rsidR="00D75495" w:rsidRPr="00D75495" w:rsidRDefault="00D75495" w:rsidP="00D75495">
      <w:pPr>
        <w:pStyle w:val="Style50"/>
        <w:numPr>
          <w:ilvl w:val="0"/>
          <w:numId w:val="30"/>
        </w:numPr>
        <w:shd w:val="clear" w:color="auto" w:fill="auto"/>
        <w:tabs>
          <w:tab w:val="left" w:pos="383"/>
        </w:tabs>
        <w:spacing w:before="0" w:after="120"/>
        <w:ind w:left="44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W związku z przetwarzaniem danych osobowych przez Straż Graniczną przysługują Panu/Pani następujące uprawnienia:</w:t>
      </w:r>
    </w:p>
    <w:p w14:paraId="42B41C98" w14:textId="4DFAFE78" w:rsidR="00D75495" w:rsidRPr="00D75495" w:rsidRDefault="00D75495" w:rsidP="00D75495">
      <w:pPr>
        <w:pStyle w:val="Style50"/>
        <w:numPr>
          <w:ilvl w:val="0"/>
          <w:numId w:val="33"/>
        </w:numPr>
        <w:shd w:val="clear" w:color="auto" w:fill="auto"/>
        <w:tabs>
          <w:tab w:val="left" w:pos="719"/>
        </w:tabs>
        <w:spacing w:before="0" w:after="0"/>
        <w:ind w:left="740" w:hanging="30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prawo dostępu do danych osobowych, w tym prawo do uzyskania kopii tych danych, z zastrzeżeniem ograniczeń dostępu wynikających z </w:t>
      </w:r>
      <w:r w:rsidRPr="00D75495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art. 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4 ust. 1, </w:t>
      </w:r>
      <w:r w:rsidRPr="00D75495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art. 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5 ust. 1 i </w:t>
      </w:r>
      <w:r w:rsidRPr="00D75495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art. 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5a </w:t>
      </w:r>
      <w:r>
        <w:rPr>
          <w:rFonts w:ascii="Times New Roman" w:eastAsia="Times New Roman" w:hAnsi="Times New Roman" w:cs="Times New Roman"/>
          <w:sz w:val="20"/>
          <w:szCs w:val="20"/>
        </w:rPr>
        <w:t>ustawy z dnia 10 maja 2018 r. o 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>ochronie danych osobowych (Dz. U. z 2019 r. poz. 1781),</w:t>
      </w:r>
    </w:p>
    <w:p w14:paraId="12B9DD3F" w14:textId="77777777" w:rsidR="00D75495" w:rsidRPr="00D75495" w:rsidRDefault="00D75495" w:rsidP="00D75495">
      <w:pPr>
        <w:pStyle w:val="Style50"/>
        <w:numPr>
          <w:ilvl w:val="0"/>
          <w:numId w:val="33"/>
        </w:numPr>
        <w:shd w:val="clear" w:color="auto" w:fill="auto"/>
        <w:tabs>
          <w:tab w:val="left" w:pos="741"/>
        </w:tabs>
        <w:spacing w:before="0" w:after="0"/>
        <w:ind w:left="740" w:hanging="30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prawo do żądania usunięcia danych osobowych (tzw. prawo do bycia zapomnianym), w przypadku gdy:</w:t>
      </w:r>
    </w:p>
    <w:p w14:paraId="7F696E2F" w14:textId="77777777" w:rsidR="00D75495" w:rsidRPr="00D75495" w:rsidRDefault="00D75495" w:rsidP="00D75495">
      <w:pPr>
        <w:pStyle w:val="Style50"/>
        <w:numPr>
          <w:ilvl w:val="0"/>
          <w:numId w:val="32"/>
        </w:numPr>
        <w:shd w:val="clear" w:color="auto" w:fill="auto"/>
        <w:tabs>
          <w:tab w:val="left" w:pos="1022"/>
        </w:tabs>
        <w:spacing w:before="0" w:after="0"/>
        <w:ind w:left="1020" w:hanging="280"/>
        <w:jc w:val="left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dane nie są już niezbędne do celów, dla których były zebrane lub w inny sposób przetwarzane,</w:t>
      </w:r>
    </w:p>
    <w:p w14:paraId="0AB4F90A" w14:textId="77777777" w:rsidR="00D75495" w:rsidRPr="00D75495" w:rsidRDefault="00D75495" w:rsidP="00D75495">
      <w:pPr>
        <w:pStyle w:val="Style50"/>
        <w:numPr>
          <w:ilvl w:val="0"/>
          <w:numId w:val="32"/>
        </w:numPr>
        <w:shd w:val="clear" w:color="auto" w:fill="auto"/>
        <w:tabs>
          <w:tab w:val="left" w:pos="1022"/>
        </w:tabs>
        <w:spacing w:before="0" w:after="0"/>
        <w:ind w:left="1020" w:hanging="280"/>
        <w:jc w:val="left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zostanie wniesiony skuteczny sprzeciw wobec przetwarzania danych osobowych,</w:t>
      </w:r>
    </w:p>
    <w:p w14:paraId="5BC2A0C4" w14:textId="77777777" w:rsidR="00D75495" w:rsidRPr="00D75495" w:rsidRDefault="00D75495" w:rsidP="00D75495">
      <w:pPr>
        <w:pStyle w:val="Style50"/>
        <w:numPr>
          <w:ilvl w:val="0"/>
          <w:numId w:val="32"/>
        </w:numPr>
        <w:shd w:val="clear" w:color="auto" w:fill="auto"/>
        <w:tabs>
          <w:tab w:val="left" w:pos="1022"/>
        </w:tabs>
        <w:spacing w:before="0" w:after="0"/>
        <w:ind w:left="1020" w:hanging="280"/>
        <w:jc w:val="left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dane osobowe są przetwarzane niezgodnie z prawem,</w:t>
      </w:r>
    </w:p>
    <w:p w14:paraId="549E5884" w14:textId="77777777" w:rsidR="00D75495" w:rsidRPr="00D75495" w:rsidRDefault="00D75495" w:rsidP="00D75495">
      <w:pPr>
        <w:pStyle w:val="Style50"/>
        <w:numPr>
          <w:ilvl w:val="0"/>
          <w:numId w:val="32"/>
        </w:numPr>
        <w:shd w:val="clear" w:color="auto" w:fill="auto"/>
        <w:tabs>
          <w:tab w:val="left" w:pos="1022"/>
        </w:tabs>
        <w:spacing w:before="0" w:after="0"/>
        <w:ind w:left="1020" w:hanging="280"/>
        <w:jc w:val="left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dane osobowe muszą być usunięte w celu wywiązania się z obowiązku wynikającego z przepisów prawa,</w:t>
      </w:r>
    </w:p>
    <w:p w14:paraId="59B6AD92" w14:textId="77777777" w:rsidR="00D75495" w:rsidRPr="00D75495" w:rsidRDefault="00D75495" w:rsidP="00D75495">
      <w:pPr>
        <w:pStyle w:val="Style50"/>
        <w:numPr>
          <w:ilvl w:val="0"/>
          <w:numId w:val="33"/>
        </w:numPr>
        <w:shd w:val="clear" w:color="auto" w:fill="auto"/>
        <w:tabs>
          <w:tab w:val="left" w:pos="741"/>
        </w:tabs>
        <w:spacing w:before="0" w:after="0"/>
        <w:ind w:left="740" w:hanging="30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prawo do żądania ograniczenia przetwarzania danych osobowych, w przypadku gdy:</w:t>
      </w:r>
    </w:p>
    <w:p w14:paraId="502DB046" w14:textId="77777777" w:rsidR="00D75495" w:rsidRPr="00D75495" w:rsidRDefault="00D75495" w:rsidP="00D75495">
      <w:pPr>
        <w:pStyle w:val="Style50"/>
        <w:numPr>
          <w:ilvl w:val="0"/>
          <w:numId w:val="32"/>
        </w:numPr>
        <w:shd w:val="clear" w:color="auto" w:fill="auto"/>
        <w:tabs>
          <w:tab w:val="left" w:pos="1022"/>
        </w:tabs>
        <w:spacing w:before="0" w:after="0"/>
        <w:ind w:left="1020" w:hanging="280"/>
        <w:jc w:val="left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przetwarzanie danych jest niezgodne z prawem, a sprzeciwia się Pan/Pani usunięciu danych, żądając w zamian ich ograniczenia,</w:t>
      </w:r>
    </w:p>
    <w:p w14:paraId="03D05F66" w14:textId="77777777" w:rsidR="00D75495" w:rsidRPr="00D75495" w:rsidRDefault="00D75495" w:rsidP="00D75495">
      <w:pPr>
        <w:pStyle w:val="Style50"/>
        <w:numPr>
          <w:ilvl w:val="0"/>
          <w:numId w:val="32"/>
        </w:numPr>
        <w:shd w:val="clear" w:color="auto" w:fill="auto"/>
        <w:tabs>
          <w:tab w:val="left" w:pos="1022"/>
        </w:tabs>
        <w:spacing w:before="0" w:after="0"/>
        <w:ind w:left="1020" w:hanging="280"/>
        <w:jc w:val="left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administrator nie potrzebuje już danych do swoich celów, ale są Panu/Pani potrzebne do ustalenia, obrony lub dochodzenia roszczeń,</w:t>
      </w:r>
    </w:p>
    <w:p w14:paraId="6BE88A18" w14:textId="77777777" w:rsidR="00D75495" w:rsidRPr="00D75495" w:rsidRDefault="00D75495" w:rsidP="00D75495">
      <w:pPr>
        <w:pStyle w:val="Style50"/>
        <w:numPr>
          <w:ilvl w:val="0"/>
          <w:numId w:val="32"/>
        </w:numPr>
        <w:shd w:val="clear" w:color="auto" w:fill="auto"/>
        <w:tabs>
          <w:tab w:val="left" w:pos="1022"/>
        </w:tabs>
        <w:spacing w:before="0" w:after="0"/>
        <w:ind w:left="1020" w:hanging="280"/>
        <w:jc w:val="left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zostanie wniesiony skuteczny sprzeciw wobec przetwarzania danych osobowych,</w:t>
      </w:r>
    </w:p>
    <w:p w14:paraId="5306A3D8" w14:textId="403760EB" w:rsidR="00D75495" w:rsidRPr="00D75495" w:rsidRDefault="00D75495" w:rsidP="00D75495">
      <w:pPr>
        <w:pStyle w:val="Style50"/>
        <w:numPr>
          <w:ilvl w:val="0"/>
          <w:numId w:val="33"/>
        </w:numPr>
        <w:shd w:val="clear" w:color="auto" w:fill="auto"/>
        <w:tabs>
          <w:tab w:val="left" w:pos="741"/>
        </w:tabs>
        <w:spacing w:before="0" w:after="0"/>
        <w:ind w:left="740" w:hanging="30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prawo sprzeciwu wobec przetwarzania danych, w przypadku gdy zaistniej</w:t>
      </w:r>
      <w:r>
        <w:rPr>
          <w:rFonts w:ascii="Times New Roman" w:eastAsia="Times New Roman" w:hAnsi="Times New Roman" w:cs="Times New Roman"/>
          <w:sz w:val="20"/>
          <w:szCs w:val="20"/>
        </w:rPr>
        <w:t>ą przyczyny związane z 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>Pana/Pani szczególną sytuacją,</w:t>
      </w:r>
    </w:p>
    <w:p w14:paraId="40C86950" w14:textId="77777777" w:rsidR="00D75495" w:rsidRPr="00D75495" w:rsidRDefault="00D75495" w:rsidP="00D75495">
      <w:pPr>
        <w:pStyle w:val="Style50"/>
        <w:numPr>
          <w:ilvl w:val="0"/>
          <w:numId w:val="33"/>
        </w:numPr>
        <w:shd w:val="clear" w:color="auto" w:fill="auto"/>
        <w:tabs>
          <w:tab w:val="left" w:pos="741"/>
        </w:tabs>
        <w:spacing w:before="0" w:after="167"/>
        <w:ind w:left="740" w:hanging="30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w każdej chwili może Pan/Pani wycofać zgodę na przetwarzanie danych we wskazanym celu - wówczas Straż Graniczna odstąpi od dalszego prowadzenia postępowania kwalifikacyjnego.</w:t>
      </w:r>
    </w:p>
    <w:p w14:paraId="637D05B7" w14:textId="77777777" w:rsidR="00D75495" w:rsidRPr="00D75495" w:rsidRDefault="00D75495" w:rsidP="00D75495">
      <w:pPr>
        <w:pStyle w:val="Style54"/>
        <w:shd w:val="clear" w:color="auto" w:fill="auto"/>
        <w:spacing w:after="73"/>
        <w:ind w:left="440"/>
        <w:jc w:val="both"/>
        <w:rPr>
          <w:b/>
          <w:sz w:val="20"/>
          <w:szCs w:val="20"/>
        </w:rPr>
      </w:pPr>
      <w:r w:rsidRPr="00D75495">
        <w:rPr>
          <w:rFonts w:eastAsia="Times New Roman" w:cs="Times New Roman"/>
          <w:b/>
          <w:color w:val="000000"/>
          <w:sz w:val="20"/>
          <w:szCs w:val="20"/>
          <w:lang w:eastAsia="pl-PL" w:bidi="pl-PL"/>
        </w:rPr>
        <w:t>Czy przysługuje Panu/Pani prawo wniesienia skargi do organu nadzorczego</w:t>
      </w:r>
    </w:p>
    <w:p w14:paraId="4E512DA6" w14:textId="77777777" w:rsidR="00D75495" w:rsidRPr="00D75495" w:rsidRDefault="00D75495" w:rsidP="00D75495">
      <w:pPr>
        <w:pStyle w:val="Style50"/>
        <w:numPr>
          <w:ilvl w:val="0"/>
          <w:numId w:val="30"/>
        </w:numPr>
        <w:shd w:val="clear" w:color="auto" w:fill="auto"/>
        <w:tabs>
          <w:tab w:val="left" w:pos="383"/>
        </w:tabs>
        <w:spacing w:before="0" w:after="167"/>
        <w:ind w:left="44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W przypadku powzięcia informacji o niezgodnym z prawem przetwarzaniu danych osobowych w Straży Granicznej przysługuje Panu/Pani prawo wniesienia skargi do organu nadzorczego właściwego w sprawach ochrony danych osobowych, tj. do Prezesa Urzędu Ochrony Danych Osobowych, ul. Stawki 2, 00-193 Warszawa.</w:t>
      </w:r>
    </w:p>
    <w:p w14:paraId="1B510FED" w14:textId="77777777" w:rsidR="00D75495" w:rsidRPr="00D75495" w:rsidRDefault="00D75495" w:rsidP="00D75495">
      <w:pPr>
        <w:pStyle w:val="Style54"/>
        <w:shd w:val="clear" w:color="auto" w:fill="auto"/>
        <w:spacing w:after="73"/>
        <w:ind w:left="440"/>
        <w:jc w:val="both"/>
        <w:rPr>
          <w:b/>
          <w:sz w:val="20"/>
          <w:szCs w:val="20"/>
        </w:rPr>
      </w:pPr>
      <w:r w:rsidRPr="00D75495">
        <w:rPr>
          <w:rFonts w:eastAsia="Times New Roman" w:cs="Times New Roman"/>
          <w:b/>
          <w:color w:val="000000"/>
          <w:sz w:val="20"/>
          <w:szCs w:val="20"/>
          <w:lang w:eastAsia="pl-PL" w:bidi="pl-PL"/>
        </w:rPr>
        <w:t>Czy Pana/Pani dane są przetwarzane w sposób zautomatyzowany i czy są profilowane</w:t>
      </w:r>
    </w:p>
    <w:p w14:paraId="0FDCA9AD" w14:textId="25442C01" w:rsidR="00D75495" w:rsidRPr="00D75495" w:rsidRDefault="00D75495" w:rsidP="00D75495">
      <w:pPr>
        <w:pStyle w:val="Style50"/>
        <w:numPr>
          <w:ilvl w:val="0"/>
          <w:numId w:val="30"/>
        </w:numPr>
        <w:shd w:val="clear" w:color="auto" w:fill="auto"/>
        <w:tabs>
          <w:tab w:val="left" w:pos="383"/>
        </w:tabs>
        <w:spacing w:before="0" w:after="167"/>
        <w:ind w:left="44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 xml:space="preserve">Pana/Pani dane osobowe nie są przetwarzane w sposób zautomatyzowany ani nie są one </w:t>
      </w:r>
      <w:r>
        <w:rPr>
          <w:rFonts w:ascii="Times New Roman" w:eastAsia="Times New Roman" w:hAnsi="Times New Roman" w:cs="Times New Roman"/>
          <w:sz w:val="20"/>
          <w:szCs w:val="20"/>
        </w:rPr>
        <w:t>profilowane, a 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>decyzje nie są podejmowane automatycznie.</w:t>
      </w:r>
    </w:p>
    <w:p w14:paraId="1F661CA1" w14:textId="77777777" w:rsidR="00D75495" w:rsidRPr="00D75495" w:rsidRDefault="00D75495" w:rsidP="00D75495">
      <w:pPr>
        <w:pStyle w:val="Style54"/>
        <w:shd w:val="clear" w:color="auto" w:fill="auto"/>
        <w:spacing w:after="73"/>
        <w:ind w:left="440"/>
        <w:jc w:val="both"/>
        <w:rPr>
          <w:sz w:val="20"/>
          <w:szCs w:val="20"/>
        </w:rPr>
      </w:pPr>
      <w:r w:rsidRPr="00D75495">
        <w:rPr>
          <w:rFonts w:eastAsia="Times New Roman" w:cs="Times New Roman"/>
          <w:color w:val="000000"/>
          <w:sz w:val="20"/>
          <w:szCs w:val="20"/>
          <w:lang w:eastAsia="pl-PL" w:bidi="pl-PL"/>
        </w:rPr>
        <w:t>Czy Straż Graniczna pozyskuje dane osobowe od innych podmiotów</w:t>
      </w:r>
    </w:p>
    <w:p w14:paraId="2B650A9B" w14:textId="07D857F0" w:rsidR="00D75495" w:rsidRPr="003738FA" w:rsidRDefault="00D75495" w:rsidP="00D75495">
      <w:pPr>
        <w:pStyle w:val="Style50"/>
        <w:numPr>
          <w:ilvl w:val="0"/>
          <w:numId w:val="30"/>
        </w:numPr>
        <w:shd w:val="clear" w:color="auto" w:fill="auto"/>
        <w:tabs>
          <w:tab w:val="left" w:pos="383"/>
        </w:tabs>
        <w:spacing w:before="0" w:after="735"/>
        <w:ind w:left="440"/>
        <w:rPr>
          <w:sz w:val="20"/>
          <w:szCs w:val="20"/>
        </w:rPr>
      </w:pPr>
      <w:r w:rsidRPr="00D75495">
        <w:rPr>
          <w:rFonts w:ascii="Times New Roman" w:eastAsia="Times New Roman" w:hAnsi="Times New Roman" w:cs="Times New Roman"/>
          <w:sz w:val="20"/>
          <w:szCs w:val="20"/>
        </w:rPr>
        <w:t>Straż Graniczna pozyskuje dane osobowe od innych organów państwowyc</w:t>
      </w:r>
      <w:r>
        <w:rPr>
          <w:rFonts w:ascii="Times New Roman" w:eastAsia="Times New Roman" w:hAnsi="Times New Roman" w:cs="Times New Roman"/>
          <w:sz w:val="20"/>
          <w:szCs w:val="20"/>
        </w:rPr>
        <w:t>h oraz instytucji publicznych i </w:t>
      </w:r>
      <w:r w:rsidRPr="00D75495">
        <w:rPr>
          <w:rFonts w:ascii="Times New Roman" w:eastAsia="Times New Roman" w:hAnsi="Times New Roman" w:cs="Times New Roman"/>
          <w:sz w:val="20"/>
          <w:szCs w:val="20"/>
        </w:rPr>
        <w:t>niepublicznych oraz ze źródeł publicznie dostępnych. Pozyskiwanie oraz dalsze przetwarzanie danych osobowych odbywa się na podstawie i w granicach prawa.</w:t>
      </w:r>
    </w:p>
    <w:p w14:paraId="11B24165" w14:textId="77777777" w:rsidR="003738FA" w:rsidRPr="00D75495" w:rsidRDefault="003738FA" w:rsidP="003738FA">
      <w:pPr>
        <w:pStyle w:val="Style50"/>
        <w:shd w:val="clear" w:color="auto" w:fill="auto"/>
        <w:tabs>
          <w:tab w:val="left" w:pos="383"/>
        </w:tabs>
        <w:spacing w:before="0" w:after="735"/>
        <w:ind w:left="440" w:firstLine="0"/>
        <w:rPr>
          <w:sz w:val="20"/>
          <w:szCs w:val="20"/>
        </w:rPr>
      </w:pPr>
    </w:p>
    <w:p w14:paraId="1AEF35A2" w14:textId="3196B9F9" w:rsidR="009D4E2A" w:rsidRPr="00721980" w:rsidRDefault="00990007">
      <w:pPr>
        <w:rPr>
          <w:sz w:val="20"/>
          <w:szCs w:val="20"/>
        </w:rPr>
      </w:pPr>
      <w:r w:rsidRPr="00721980">
        <w:rPr>
          <w:sz w:val="20"/>
          <w:szCs w:val="20"/>
        </w:rPr>
        <w:t>……………………………………</w:t>
      </w:r>
      <w:r w:rsidR="00F35949" w:rsidRPr="00721980">
        <w:rPr>
          <w:sz w:val="20"/>
          <w:szCs w:val="20"/>
        </w:rPr>
        <w:tab/>
      </w:r>
      <w:r w:rsidR="00F35949" w:rsidRPr="00721980">
        <w:rPr>
          <w:sz w:val="20"/>
          <w:szCs w:val="20"/>
        </w:rPr>
        <w:tab/>
      </w:r>
      <w:r w:rsidR="001578C2" w:rsidRPr="00721980">
        <w:rPr>
          <w:sz w:val="20"/>
          <w:szCs w:val="20"/>
        </w:rPr>
        <w:tab/>
      </w:r>
      <w:r w:rsidRPr="00721980">
        <w:rPr>
          <w:sz w:val="20"/>
          <w:szCs w:val="20"/>
        </w:rPr>
        <w:t>………………………</w:t>
      </w:r>
      <w:r w:rsidR="00721980">
        <w:rPr>
          <w:sz w:val="20"/>
          <w:szCs w:val="20"/>
        </w:rPr>
        <w:t>…………………………</w:t>
      </w:r>
      <w:r w:rsidRPr="00721980">
        <w:rPr>
          <w:sz w:val="20"/>
          <w:szCs w:val="20"/>
        </w:rPr>
        <w:t>……………</w:t>
      </w:r>
    </w:p>
    <w:p w14:paraId="65E93555" w14:textId="0E8F2839" w:rsidR="00990007" w:rsidRPr="00D75495" w:rsidRDefault="00990007" w:rsidP="00721980">
      <w:pPr>
        <w:ind w:left="4962" w:hanging="4536"/>
        <w:rPr>
          <w:sz w:val="16"/>
          <w:szCs w:val="16"/>
        </w:rPr>
      </w:pPr>
      <w:r w:rsidRPr="00D75495">
        <w:rPr>
          <w:sz w:val="16"/>
          <w:szCs w:val="16"/>
        </w:rPr>
        <w:t>(miejscowość i data)</w:t>
      </w:r>
      <w:r w:rsidRPr="00721980">
        <w:rPr>
          <w:sz w:val="20"/>
          <w:szCs w:val="20"/>
        </w:rPr>
        <w:tab/>
      </w:r>
      <w:r w:rsidRPr="00D75495">
        <w:rPr>
          <w:sz w:val="16"/>
          <w:szCs w:val="16"/>
        </w:rPr>
        <w:t xml:space="preserve">(czytelny podpis kandydata do służby w Straży </w:t>
      </w:r>
      <w:r w:rsidR="00F35949" w:rsidRPr="00D75495">
        <w:rPr>
          <w:sz w:val="16"/>
          <w:szCs w:val="16"/>
        </w:rPr>
        <w:t>Granicznej)</w:t>
      </w:r>
    </w:p>
    <w:p w14:paraId="3EAFE189" w14:textId="77777777" w:rsidR="009D4E2A" w:rsidRDefault="009D4E2A"/>
    <w:p w14:paraId="7C6C0E92" w14:textId="77777777" w:rsidR="009D4E2A" w:rsidRDefault="009D4E2A"/>
    <w:p w14:paraId="5877F405" w14:textId="77777777" w:rsidR="009D4E2A" w:rsidRDefault="009D4E2A"/>
    <w:p w14:paraId="0CD93CC2" w14:textId="77777777" w:rsidR="009D4E2A" w:rsidRDefault="009D4E2A"/>
    <w:p w14:paraId="04FCA942" w14:textId="77777777" w:rsidR="009D4E2A" w:rsidRDefault="009D4E2A"/>
    <w:p w14:paraId="6BF60717" w14:textId="77777777" w:rsidR="008C6751" w:rsidRDefault="008C6751"/>
    <w:p w14:paraId="587AED72" w14:textId="77777777" w:rsidR="008C6751" w:rsidRDefault="008C6751"/>
    <w:p w14:paraId="51CA89F1" w14:textId="6BFE5F1A" w:rsidR="008C6751" w:rsidRDefault="008C6751"/>
    <w:p w14:paraId="0A003479" w14:textId="77777777" w:rsidR="00441900" w:rsidRDefault="00441900" w:rsidP="009D4E2A">
      <w:pPr>
        <w:widowControl/>
        <w:suppressAutoHyphens/>
        <w:jc w:val="center"/>
        <w:rPr>
          <w:b/>
          <w:color w:val="auto"/>
          <w:sz w:val="22"/>
          <w:szCs w:val="20"/>
          <w:lang w:bidi="ar-SA"/>
        </w:rPr>
      </w:pPr>
    </w:p>
    <w:p w14:paraId="621ACA53" w14:textId="61459F9D" w:rsidR="009D4E2A" w:rsidRPr="0046125A" w:rsidRDefault="0046125A" w:rsidP="009D4E2A">
      <w:pPr>
        <w:widowControl/>
        <w:suppressAutoHyphens/>
        <w:jc w:val="center"/>
        <w:rPr>
          <w:color w:val="auto"/>
          <w:sz w:val="22"/>
          <w:szCs w:val="20"/>
          <w:lang w:bidi="ar-SA"/>
        </w:rPr>
      </w:pPr>
      <w:r>
        <w:rPr>
          <w:color w:val="auto"/>
          <w:sz w:val="22"/>
          <w:szCs w:val="20"/>
          <w:lang w:bidi="ar-SA"/>
        </w:rPr>
        <w:t>OŚWIADCZENIE</w:t>
      </w:r>
      <w:r w:rsidRPr="0046125A">
        <w:rPr>
          <w:color w:val="auto"/>
          <w:sz w:val="22"/>
          <w:szCs w:val="20"/>
          <w:lang w:bidi="ar-SA"/>
        </w:rPr>
        <w:t xml:space="preserve"> KANDYDATA DO SŁUŻBY W STRAZY GRANICZNEJ </w:t>
      </w:r>
    </w:p>
    <w:p w14:paraId="7FBF4F44" w14:textId="26831118" w:rsidR="009D4E2A" w:rsidRPr="0046125A" w:rsidRDefault="0046125A" w:rsidP="0046125A">
      <w:pPr>
        <w:widowControl/>
        <w:suppressAutoHyphens/>
        <w:jc w:val="center"/>
        <w:rPr>
          <w:color w:val="auto"/>
          <w:sz w:val="22"/>
          <w:szCs w:val="20"/>
          <w:lang w:bidi="ar-SA"/>
        </w:rPr>
      </w:pPr>
      <w:r w:rsidRPr="0046125A">
        <w:rPr>
          <w:color w:val="auto"/>
          <w:sz w:val="22"/>
          <w:szCs w:val="20"/>
          <w:lang w:bidi="ar-SA"/>
        </w:rPr>
        <w:t>SKŁADANE W DNIU PRZYJĘCIA DO SŁUŻBY</w:t>
      </w:r>
    </w:p>
    <w:p w14:paraId="6950D2F8" w14:textId="77777777" w:rsidR="009D4E2A" w:rsidRPr="00EB1AFD" w:rsidRDefault="009D4E2A" w:rsidP="009D4E2A">
      <w:pPr>
        <w:widowControl/>
        <w:suppressAutoHyphens/>
        <w:rPr>
          <w:i/>
          <w:color w:val="auto"/>
          <w:sz w:val="22"/>
          <w:szCs w:val="20"/>
          <w:lang w:bidi="ar-SA"/>
        </w:rPr>
      </w:pPr>
    </w:p>
    <w:p w14:paraId="5CBA6A41" w14:textId="77777777" w:rsidR="009D4E2A" w:rsidRPr="00EB1AFD" w:rsidRDefault="009D4E2A" w:rsidP="009D4E2A">
      <w:pPr>
        <w:widowControl/>
        <w:suppressAutoHyphens/>
        <w:rPr>
          <w:i/>
          <w:color w:val="auto"/>
          <w:sz w:val="22"/>
          <w:szCs w:val="20"/>
          <w:lang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9D4E2A" w:rsidRPr="00EB1AFD" w14:paraId="6090CB9A" w14:textId="77777777" w:rsidTr="009D4E2A">
        <w:trPr>
          <w:trHeight w:val="3721"/>
        </w:trPr>
        <w:tc>
          <w:tcPr>
            <w:tcW w:w="5000" w:type="pct"/>
            <w:vAlign w:val="center"/>
          </w:tcPr>
          <w:p w14:paraId="768B2A9C" w14:textId="77777777" w:rsidR="009D4E2A" w:rsidRPr="00EB1AFD" w:rsidRDefault="009D4E2A" w:rsidP="009D4E2A">
            <w:pPr>
              <w:keepNext/>
              <w:widowControl/>
              <w:numPr>
                <w:ilvl w:val="6"/>
                <w:numId w:val="0"/>
              </w:numPr>
              <w:suppressAutoHyphens/>
              <w:jc w:val="center"/>
              <w:outlineLvl w:val="6"/>
              <w:rPr>
                <w:b/>
                <w:color w:val="auto"/>
                <w:sz w:val="26"/>
                <w:szCs w:val="20"/>
                <w:lang w:bidi="ar-SA"/>
              </w:rPr>
            </w:pPr>
          </w:p>
          <w:p w14:paraId="53EE8B32" w14:textId="77777777" w:rsidR="009D4E2A" w:rsidRPr="00EB1AFD" w:rsidRDefault="009D4E2A" w:rsidP="009D4E2A">
            <w:pPr>
              <w:keepNext/>
              <w:widowControl/>
              <w:numPr>
                <w:ilvl w:val="6"/>
                <w:numId w:val="0"/>
              </w:numPr>
              <w:suppressAutoHyphens/>
              <w:jc w:val="center"/>
              <w:outlineLvl w:val="6"/>
              <w:rPr>
                <w:b/>
                <w:color w:val="auto"/>
                <w:sz w:val="26"/>
                <w:szCs w:val="20"/>
                <w:lang w:bidi="ar-SA"/>
              </w:rPr>
            </w:pPr>
          </w:p>
          <w:p w14:paraId="015EE5FE" w14:textId="77777777" w:rsidR="009D4E2A" w:rsidRPr="005C17C8" w:rsidRDefault="009D4E2A" w:rsidP="009D4E2A">
            <w:pPr>
              <w:keepNext/>
              <w:widowControl/>
              <w:numPr>
                <w:ilvl w:val="6"/>
                <w:numId w:val="0"/>
              </w:numPr>
              <w:suppressAutoHyphens/>
              <w:jc w:val="center"/>
              <w:outlineLvl w:val="6"/>
              <w:rPr>
                <w:b/>
                <w:color w:val="auto"/>
                <w:lang w:bidi="ar-SA"/>
              </w:rPr>
            </w:pPr>
            <w:r w:rsidRPr="005C17C8">
              <w:rPr>
                <w:b/>
                <w:color w:val="auto"/>
                <w:lang w:bidi="ar-SA"/>
              </w:rPr>
              <w:t>O Ś W I A D C Z E N I E</w:t>
            </w:r>
          </w:p>
          <w:p w14:paraId="30A9F92C" w14:textId="77777777" w:rsidR="009D4E2A" w:rsidRPr="00EB1AFD" w:rsidRDefault="009D4E2A" w:rsidP="009D4E2A">
            <w:pPr>
              <w:widowControl/>
              <w:suppressAutoHyphens/>
              <w:jc w:val="center"/>
              <w:rPr>
                <w:b/>
                <w:color w:val="auto"/>
                <w:sz w:val="26"/>
                <w:szCs w:val="20"/>
                <w:lang w:bidi="ar-SA"/>
              </w:rPr>
            </w:pPr>
          </w:p>
          <w:p w14:paraId="03C8D3CC" w14:textId="77777777" w:rsidR="009D4E2A" w:rsidRPr="00EB1AFD" w:rsidRDefault="009D4E2A" w:rsidP="009D4E2A">
            <w:pPr>
              <w:widowControl/>
              <w:suppressAutoHyphens/>
              <w:rPr>
                <w:b/>
                <w:color w:val="auto"/>
                <w:sz w:val="26"/>
                <w:szCs w:val="20"/>
                <w:lang w:bidi="ar-SA"/>
              </w:rPr>
            </w:pPr>
          </w:p>
          <w:p w14:paraId="4A71EAAD" w14:textId="1BD16DAB" w:rsidR="009D4E2A" w:rsidRPr="005C17C8" w:rsidRDefault="0046125A" w:rsidP="005C17C8">
            <w:pPr>
              <w:keepNext/>
              <w:widowControl/>
              <w:suppressAutoHyphens/>
              <w:spacing w:line="360" w:lineRule="auto"/>
              <w:outlineLvl w:val="7"/>
              <w:rPr>
                <w:color w:val="auto"/>
                <w:sz w:val="22"/>
                <w:szCs w:val="22"/>
                <w:lang w:bidi="ar-SA"/>
              </w:rPr>
            </w:pPr>
            <w:r>
              <w:rPr>
                <w:color w:val="auto"/>
                <w:sz w:val="22"/>
                <w:szCs w:val="22"/>
                <w:lang w:bidi="ar-SA"/>
              </w:rPr>
              <w:t>Oświadczam</w:t>
            </w:r>
            <w:r w:rsidR="009D4E2A" w:rsidRPr="005C17C8">
              <w:rPr>
                <w:color w:val="auto"/>
                <w:sz w:val="22"/>
                <w:szCs w:val="22"/>
                <w:lang w:bidi="ar-SA"/>
              </w:rPr>
              <w:t>, że podane przeze mnie w kwestionariuszu osobowym informacje na dzień</w:t>
            </w:r>
            <w:r w:rsidR="005C17C8" w:rsidRPr="005C17C8">
              <w:rPr>
                <w:color w:val="auto"/>
                <w:sz w:val="22"/>
                <w:szCs w:val="22"/>
                <w:lang w:bidi="ar-SA"/>
              </w:rPr>
              <w:t>: ............................................:</w:t>
            </w:r>
          </w:p>
          <w:p w14:paraId="0F44BB77" w14:textId="11F25B4C" w:rsidR="009D4E2A" w:rsidRPr="005C17C8" w:rsidRDefault="0046125A" w:rsidP="0046125A">
            <w:pPr>
              <w:keepNext/>
              <w:widowControl/>
              <w:tabs>
                <w:tab w:val="left" w:pos="261"/>
                <w:tab w:val="left" w:pos="396"/>
              </w:tabs>
              <w:suppressAutoHyphens/>
              <w:spacing w:line="360" w:lineRule="auto"/>
              <w:ind w:left="360"/>
              <w:jc w:val="both"/>
              <w:outlineLvl w:val="7"/>
              <w:rPr>
                <w:color w:val="auto"/>
                <w:sz w:val="22"/>
                <w:szCs w:val="22"/>
                <w:lang w:bidi="ar-SA"/>
              </w:rPr>
            </w:pPr>
            <w:r w:rsidRPr="0046125A">
              <w:t xml:space="preserve">□ </w:t>
            </w:r>
            <w:r w:rsidR="009D4E2A" w:rsidRPr="005C17C8">
              <w:rPr>
                <w:color w:val="auto"/>
                <w:sz w:val="22"/>
                <w:szCs w:val="22"/>
                <w:lang w:bidi="ar-SA"/>
              </w:rPr>
              <w:t>nie uległy zmianie,</w:t>
            </w:r>
          </w:p>
          <w:p w14:paraId="5AD88079" w14:textId="00EF22B7" w:rsidR="009D4E2A" w:rsidRDefault="0046125A" w:rsidP="0046125A">
            <w:pPr>
              <w:keepNext/>
              <w:widowControl/>
              <w:tabs>
                <w:tab w:val="left" w:pos="261"/>
                <w:tab w:val="left" w:pos="396"/>
              </w:tabs>
              <w:suppressAutoHyphens/>
              <w:spacing w:line="360" w:lineRule="auto"/>
              <w:ind w:left="360"/>
              <w:jc w:val="both"/>
              <w:outlineLvl w:val="7"/>
              <w:rPr>
                <w:color w:val="auto"/>
                <w:sz w:val="22"/>
                <w:szCs w:val="22"/>
                <w:lang w:bidi="ar-SA"/>
              </w:rPr>
            </w:pPr>
            <w:r w:rsidRPr="0046125A">
              <w:t xml:space="preserve">□ </w:t>
            </w:r>
            <w:r w:rsidR="009D4E2A" w:rsidRPr="005C17C8">
              <w:rPr>
                <w:color w:val="auto"/>
                <w:sz w:val="22"/>
                <w:szCs w:val="22"/>
                <w:lang w:bidi="ar-SA"/>
              </w:rPr>
              <w:t>uległy z</w:t>
            </w:r>
            <w:r w:rsidR="00D34DB2">
              <w:rPr>
                <w:color w:val="auto"/>
                <w:sz w:val="22"/>
                <w:szCs w:val="22"/>
                <w:lang w:bidi="ar-SA"/>
              </w:rPr>
              <w:t>mianie w następującym zakresie:</w:t>
            </w:r>
          </w:p>
          <w:p w14:paraId="3EC57D4C" w14:textId="045DC381" w:rsidR="005C17C8" w:rsidRPr="005C17C8" w:rsidRDefault="005C17C8" w:rsidP="005C17C8">
            <w:pPr>
              <w:keepNext/>
              <w:widowControl/>
              <w:tabs>
                <w:tab w:val="left" w:pos="261"/>
                <w:tab w:val="left" w:pos="396"/>
              </w:tabs>
              <w:suppressAutoHyphens/>
              <w:spacing w:line="360" w:lineRule="auto"/>
              <w:ind w:left="720"/>
              <w:jc w:val="both"/>
              <w:outlineLvl w:val="7"/>
              <w:rPr>
                <w:color w:val="auto"/>
                <w:sz w:val="22"/>
                <w:szCs w:val="22"/>
                <w:lang w:bidi="ar-SA"/>
              </w:rPr>
            </w:pPr>
          </w:p>
          <w:p w14:paraId="6B2F5183" w14:textId="77777777" w:rsidR="0038219D" w:rsidRDefault="009D4E2A" w:rsidP="005C17C8">
            <w:pPr>
              <w:widowControl/>
              <w:suppressAutoHyphens/>
              <w:spacing w:line="360" w:lineRule="auto"/>
              <w:rPr>
                <w:color w:val="auto"/>
                <w:sz w:val="20"/>
                <w:szCs w:val="20"/>
                <w:lang w:bidi="ar-SA"/>
              </w:rPr>
            </w:pPr>
            <w:r w:rsidRPr="00EB1AFD">
              <w:rPr>
                <w:color w:val="auto"/>
                <w:sz w:val="20"/>
                <w:szCs w:val="20"/>
                <w:lang w:bidi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9649032" w14:textId="6268A515" w:rsidR="009D4E2A" w:rsidRPr="00EB1AFD" w:rsidRDefault="009D4E2A" w:rsidP="005C17C8">
            <w:pPr>
              <w:widowControl/>
              <w:suppressAutoHyphens/>
              <w:spacing w:line="360" w:lineRule="auto"/>
              <w:rPr>
                <w:color w:val="auto"/>
                <w:sz w:val="20"/>
                <w:szCs w:val="20"/>
                <w:lang w:bidi="ar-SA"/>
              </w:rPr>
            </w:pPr>
            <w:r w:rsidRPr="00EB1AFD">
              <w:rPr>
                <w:color w:val="auto"/>
                <w:sz w:val="20"/>
                <w:szCs w:val="20"/>
                <w:lang w:bidi="ar-SA"/>
              </w:rPr>
              <w:t>……………………</w:t>
            </w:r>
            <w:r w:rsidR="0038219D" w:rsidRPr="0038219D">
              <w:rPr>
                <w:color w:val="FF0000"/>
                <w:sz w:val="20"/>
                <w:szCs w:val="20"/>
                <w:lang w:bidi="ar-SA"/>
              </w:rPr>
              <w:t>nie wypełniać</w:t>
            </w:r>
            <w:r w:rsidR="0038219D">
              <w:rPr>
                <w:color w:val="auto"/>
                <w:sz w:val="20"/>
                <w:szCs w:val="20"/>
                <w:lang w:bidi="ar-SA"/>
              </w:rPr>
              <w:t xml:space="preserve">………………………………………………………………………………… </w:t>
            </w:r>
            <w:r w:rsidRPr="00EB1AFD">
              <w:rPr>
                <w:color w:val="auto"/>
                <w:sz w:val="20"/>
                <w:szCs w:val="20"/>
                <w:lang w:bidi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  <w:r w:rsidR="005C17C8">
              <w:rPr>
                <w:color w:val="auto"/>
                <w:sz w:val="20"/>
                <w:szCs w:val="20"/>
                <w:lang w:bidi="ar-SA"/>
              </w:rPr>
              <w:t>..................................................................................................................</w:t>
            </w:r>
          </w:p>
          <w:p w14:paraId="61FCA1DB" w14:textId="77777777" w:rsidR="009D4E2A" w:rsidRPr="00EB1AFD" w:rsidRDefault="009D4E2A" w:rsidP="009D4E2A">
            <w:pPr>
              <w:widowControl/>
              <w:suppressAutoHyphens/>
              <w:jc w:val="center"/>
              <w:rPr>
                <w:color w:val="auto"/>
                <w:szCs w:val="20"/>
                <w:lang w:bidi="ar-SA"/>
              </w:rPr>
            </w:pPr>
          </w:p>
          <w:p w14:paraId="33DA4AA4" w14:textId="77777777" w:rsidR="009D4E2A" w:rsidRPr="00EB1AFD" w:rsidRDefault="009D4E2A" w:rsidP="009D4E2A">
            <w:pPr>
              <w:widowControl/>
              <w:suppressAutoHyphens/>
              <w:jc w:val="center"/>
              <w:rPr>
                <w:color w:val="auto"/>
                <w:szCs w:val="20"/>
                <w:lang w:bidi="ar-SA"/>
              </w:rPr>
            </w:pPr>
          </w:p>
          <w:p w14:paraId="586E47A0" w14:textId="77777777" w:rsidR="009D4E2A" w:rsidRPr="00EB1AFD" w:rsidRDefault="009D4E2A" w:rsidP="009D4E2A">
            <w:pPr>
              <w:widowControl/>
              <w:suppressAutoHyphens/>
              <w:rPr>
                <w:color w:val="auto"/>
                <w:szCs w:val="20"/>
                <w:lang w:bidi="ar-SA"/>
              </w:rPr>
            </w:pPr>
          </w:p>
          <w:p w14:paraId="19BE9AFF" w14:textId="77777777" w:rsidR="009D4E2A" w:rsidRPr="00EB1AFD" w:rsidRDefault="009D4E2A" w:rsidP="009D4E2A">
            <w:pPr>
              <w:widowControl/>
              <w:suppressAutoHyphens/>
              <w:jc w:val="center"/>
              <w:rPr>
                <w:color w:val="auto"/>
                <w:sz w:val="16"/>
                <w:szCs w:val="20"/>
                <w:lang w:bidi="ar-SA"/>
              </w:rPr>
            </w:pPr>
            <w:r w:rsidRPr="00EB1AFD">
              <w:rPr>
                <w:color w:val="auto"/>
                <w:sz w:val="14"/>
                <w:szCs w:val="20"/>
                <w:lang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04CE242" w14:textId="2D427519" w:rsidR="009D4E2A" w:rsidRPr="00EB1AFD" w:rsidRDefault="009D4E2A" w:rsidP="0046125A">
            <w:pPr>
              <w:widowControl/>
              <w:suppressAutoHyphens/>
              <w:jc w:val="center"/>
              <w:rPr>
                <w:color w:val="auto"/>
                <w:vertAlign w:val="superscript"/>
                <w:lang w:bidi="ar-SA"/>
              </w:rPr>
            </w:pPr>
            <w:r w:rsidRPr="00EB1AFD">
              <w:rPr>
                <w:color w:val="auto"/>
                <w:vertAlign w:val="superscript"/>
                <w:lang w:bidi="ar-SA"/>
              </w:rPr>
              <w:t>(miejscowość, data i czytelny podpis kandydata do służby w Straży Granicznej)</w:t>
            </w:r>
          </w:p>
        </w:tc>
      </w:tr>
    </w:tbl>
    <w:p w14:paraId="2DDFB3AE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79FCE0CA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7548A9A1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7FA07640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49E583B0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04F9DC52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0085E00E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2AF11749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7E1706B6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54696C7D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6B73DD16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56F5817D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237572DA" w14:textId="77777777" w:rsidR="009D4E2A" w:rsidRPr="00EB1AFD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p w14:paraId="6BC3D1E3" w14:textId="77777777" w:rsidR="009D4E2A" w:rsidRDefault="009D4E2A" w:rsidP="009D4E2A">
      <w:pPr>
        <w:widowControl/>
        <w:suppressAutoHyphens/>
        <w:rPr>
          <w:color w:val="auto"/>
          <w:szCs w:val="20"/>
          <w:lang w:bidi="ar-SA"/>
        </w:rPr>
      </w:pPr>
    </w:p>
    <w:sectPr w:rsidR="009D4E2A" w:rsidSect="00441900">
      <w:footerReference w:type="default" r:id="rId9"/>
      <w:footerReference w:type="first" r:id="rId10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13ECF" w14:textId="77777777" w:rsidR="00E87B53" w:rsidRDefault="00E87B53" w:rsidP="008E0937">
      <w:r>
        <w:separator/>
      </w:r>
    </w:p>
  </w:endnote>
  <w:endnote w:type="continuationSeparator" w:id="0">
    <w:p w14:paraId="739F207A" w14:textId="77777777" w:rsidR="00E87B53" w:rsidRDefault="00E87B53" w:rsidP="008E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84143" w14:textId="77777777" w:rsidR="00983471" w:rsidRDefault="009834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43EBA0FC" wp14:editId="418BCE8B">
              <wp:simplePos x="0" y="0"/>
              <wp:positionH relativeFrom="page">
                <wp:posOffset>6170930</wp:posOffset>
              </wp:positionH>
              <wp:positionV relativeFrom="page">
                <wp:posOffset>10320020</wp:posOffset>
              </wp:positionV>
              <wp:extent cx="560070" cy="138430"/>
              <wp:effectExtent l="0" t="4445" r="317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7DA5B" w14:textId="2AE64086" w:rsidR="00983471" w:rsidRDefault="00983471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43"/>
                              <w:rFonts w:eastAsiaTheme="minorHAnsi"/>
                            </w:rPr>
                            <w:t xml:space="preserve">Strona </w:t>
                          </w:r>
                          <w:r>
                            <w:rPr>
                              <w:rStyle w:val="CharStyle44"/>
                              <w:rFonts w:eastAsiaTheme="minorHAnsi"/>
                            </w:rPr>
                            <w:fldChar w:fldCharType="begin"/>
                          </w:r>
                          <w:r>
                            <w:rPr>
                              <w:rStyle w:val="CharStyle44"/>
                              <w:rFonts w:eastAsiaTheme="minorHAns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CharStyle44"/>
                              <w:rFonts w:eastAsiaTheme="minorHAnsi"/>
                            </w:rPr>
                            <w:fldChar w:fldCharType="separate"/>
                          </w:r>
                          <w:r w:rsidR="00982A0C">
                            <w:rPr>
                              <w:rStyle w:val="CharStyle44"/>
                              <w:rFonts w:eastAsiaTheme="minorHAnsi"/>
                              <w:noProof/>
                            </w:rPr>
                            <w:t>3</w:t>
                          </w:r>
                          <w:r>
                            <w:rPr>
                              <w:rStyle w:val="CharStyle44"/>
                              <w:rFonts w:eastAsiaTheme="minorHAnsi"/>
                            </w:rPr>
                            <w:fldChar w:fldCharType="end"/>
                          </w:r>
                          <w:r>
                            <w:rPr>
                              <w:rStyle w:val="CharStyle44"/>
                              <w:rFonts w:eastAsiaTheme="minorHAnsi"/>
                            </w:rPr>
                            <w:t>/9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BA0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5.9pt;margin-top:812.6pt;width:44.1pt;height:10.9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" filled="f" stroked="f">
              <v:textbox style="mso-fit-shape-to-text:t" inset="0,0,0,0">
                <w:txbxContent>
                  <w:p w14:paraId="7E57DA5B" w14:textId="2AE64086" w:rsidR="00983471" w:rsidRDefault="00983471">
                    <w:pPr>
                      <w:pStyle w:val="Style3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43"/>
                        <w:rFonts w:eastAsiaTheme="minorHAnsi"/>
                      </w:rPr>
                      <w:t xml:space="preserve">Strona </w:t>
                    </w:r>
                    <w:r>
                      <w:rPr>
                        <w:rStyle w:val="CharStyle44"/>
                        <w:rFonts w:eastAsiaTheme="minorHAnsi"/>
                      </w:rPr>
                      <w:fldChar w:fldCharType="begin"/>
                    </w:r>
                    <w:r>
                      <w:rPr>
                        <w:rStyle w:val="CharStyle44"/>
                        <w:rFonts w:eastAsiaTheme="minorHAnsi"/>
                      </w:rPr>
                      <w:instrText xml:space="preserve"> PAGE \* MERGEFORMAT </w:instrText>
                    </w:r>
                    <w:r>
                      <w:rPr>
                        <w:rStyle w:val="CharStyle44"/>
                        <w:rFonts w:eastAsiaTheme="minorHAnsi"/>
                      </w:rPr>
                      <w:fldChar w:fldCharType="separate"/>
                    </w:r>
                    <w:r w:rsidR="00982A0C">
                      <w:rPr>
                        <w:rStyle w:val="CharStyle44"/>
                        <w:rFonts w:eastAsiaTheme="minorHAnsi"/>
                        <w:noProof/>
                      </w:rPr>
                      <w:t>3</w:t>
                    </w:r>
                    <w:r>
                      <w:rPr>
                        <w:rStyle w:val="CharStyle44"/>
                        <w:rFonts w:eastAsiaTheme="minorHAnsi"/>
                      </w:rPr>
                      <w:fldChar w:fldCharType="end"/>
                    </w:r>
                    <w:r>
                      <w:rPr>
                        <w:rStyle w:val="CharStyle44"/>
                        <w:rFonts w:eastAsiaTheme="minorHAnsi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BC843" w14:textId="77777777" w:rsidR="00983471" w:rsidRDefault="009834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2B7F9306" wp14:editId="58380F91">
              <wp:simplePos x="0" y="0"/>
              <wp:positionH relativeFrom="page">
                <wp:posOffset>6212205</wp:posOffset>
              </wp:positionH>
              <wp:positionV relativeFrom="page">
                <wp:posOffset>10261600</wp:posOffset>
              </wp:positionV>
              <wp:extent cx="589915" cy="138430"/>
              <wp:effectExtent l="1905" t="3175" r="0" b="127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3616F" w14:textId="77777777" w:rsidR="00983471" w:rsidRDefault="00983471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43"/>
                              <w:rFonts w:eastAsiaTheme="minorHAnsi"/>
                            </w:rPr>
                            <w:t xml:space="preserve">Strona </w:t>
                          </w:r>
                          <w:r>
                            <w:rPr>
                              <w:rStyle w:val="CharStyle43"/>
                              <w:rFonts w:eastAsiaTheme="minorHAnsi"/>
                            </w:rPr>
                            <w:fldChar w:fldCharType="begin"/>
                          </w:r>
                          <w:r>
                            <w:rPr>
                              <w:rStyle w:val="CharStyle43"/>
                              <w:rFonts w:eastAsiaTheme="minorHAns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CharStyle43"/>
                              <w:rFonts w:eastAsiaTheme="minorHAnsi"/>
                            </w:rPr>
                            <w:fldChar w:fldCharType="separate"/>
                          </w:r>
                          <w:r>
                            <w:rPr>
                              <w:rStyle w:val="CharStyle43"/>
                              <w:rFonts w:eastAsiaTheme="minorHAnsi"/>
                              <w:noProof/>
                            </w:rPr>
                            <w:t>1</w:t>
                          </w:r>
                          <w:r>
                            <w:rPr>
                              <w:rStyle w:val="CharStyle43"/>
                              <w:rFonts w:eastAsiaTheme="minorHAnsi"/>
                            </w:rPr>
                            <w:fldChar w:fldCharType="end"/>
                          </w:r>
                          <w:r>
                            <w:rPr>
                              <w:rStyle w:val="CharStyle43"/>
                              <w:rFonts w:eastAsiaTheme="minorHAnsi"/>
                            </w:rPr>
                            <w:t xml:space="preserve"> /12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F93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9.15pt;margin-top:808pt;width:46.45pt;height:10.9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" filled="f" stroked="f">
              <v:textbox style="mso-fit-shape-to-text:t" inset="0,0,0,0">
                <w:txbxContent>
                  <w:p w14:paraId="1C83616F" w14:textId="77777777" w:rsidR="00983471" w:rsidRDefault="00983471">
                    <w:pPr>
                      <w:pStyle w:val="Style3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43"/>
                        <w:rFonts w:eastAsiaTheme="minorHAnsi"/>
                      </w:rPr>
                      <w:t xml:space="preserve">Strona </w:t>
                    </w:r>
                    <w:r>
                      <w:rPr>
                        <w:rStyle w:val="CharStyle43"/>
                        <w:rFonts w:eastAsiaTheme="minorHAnsi"/>
                      </w:rPr>
                      <w:fldChar w:fldCharType="begin"/>
                    </w:r>
                    <w:r>
                      <w:rPr>
                        <w:rStyle w:val="CharStyle43"/>
                        <w:rFonts w:eastAsiaTheme="minorHAnsi"/>
                      </w:rPr>
                      <w:instrText xml:space="preserve"> PAGE \* MERGEFORMAT </w:instrText>
                    </w:r>
                    <w:r>
                      <w:rPr>
                        <w:rStyle w:val="CharStyle43"/>
                        <w:rFonts w:eastAsiaTheme="minorHAnsi"/>
                      </w:rPr>
                      <w:fldChar w:fldCharType="separate"/>
                    </w:r>
                    <w:r>
                      <w:rPr>
                        <w:rStyle w:val="CharStyle43"/>
                        <w:rFonts w:eastAsiaTheme="minorHAnsi"/>
                        <w:noProof/>
                      </w:rPr>
                      <w:t>1</w:t>
                    </w:r>
                    <w:r>
                      <w:rPr>
                        <w:rStyle w:val="CharStyle43"/>
                        <w:rFonts w:eastAsiaTheme="minorHAnsi"/>
                      </w:rPr>
                      <w:fldChar w:fldCharType="end"/>
                    </w:r>
                    <w:r>
                      <w:rPr>
                        <w:rStyle w:val="CharStyle43"/>
                        <w:rFonts w:eastAsiaTheme="minorHAnsi"/>
                      </w:rPr>
                      <w:t xml:space="preserve"> 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C5F7A" w14:textId="77777777" w:rsidR="00E87B53" w:rsidRDefault="00E87B53" w:rsidP="008E0937">
      <w:r>
        <w:separator/>
      </w:r>
    </w:p>
  </w:footnote>
  <w:footnote w:type="continuationSeparator" w:id="0">
    <w:p w14:paraId="26B558A4" w14:textId="77777777" w:rsidR="00E87B53" w:rsidRDefault="00E87B53" w:rsidP="008E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4"/>
    <w:multiLevelType w:val="multilevel"/>
    <w:tmpl w:val="F4063AA8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 w:val="0"/>
      </w:rPr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" w15:restartNumberingAfterBreak="0">
    <w:nsid w:val="00000007"/>
    <w:multiLevelType w:val="multilevel"/>
    <w:tmpl w:val="00000007"/>
    <w:name w:val="WW8Num14"/>
    <w:lvl w:ilvl="0">
      <w:start w:val="1"/>
      <w:numFmt w:val="upperRoman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4" w15:restartNumberingAfterBreak="0">
    <w:nsid w:val="07101F8C"/>
    <w:multiLevelType w:val="multilevel"/>
    <w:tmpl w:val="F94C6BFA"/>
    <w:lvl w:ilvl="0">
      <w:start w:val="1"/>
      <w:numFmt w:val="decimal"/>
      <w:suff w:val="nothing"/>
      <w:lvlText w:val="%1."/>
      <w:lvlJc w:val="left"/>
      <w:rPr>
        <w:b w:val="0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5" w15:restartNumberingAfterBreak="0">
    <w:nsid w:val="0779585D"/>
    <w:multiLevelType w:val="hybridMultilevel"/>
    <w:tmpl w:val="B97C3E52"/>
    <w:lvl w:ilvl="0" w:tplc="4C5CBCA6">
      <w:start w:val="1"/>
      <w:numFmt w:val="decimal"/>
      <w:lvlText w:val="%1)"/>
      <w:lvlJc w:val="left"/>
      <w:pPr>
        <w:ind w:left="809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6" w15:restartNumberingAfterBreak="0">
    <w:nsid w:val="09B04504"/>
    <w:multiLevelType w:val="hybridMultilevel"/>
    <w:tmpl w:val="BF861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558A3"/>
    <w:multiLevelType w:val="multilevel"/>
    <w:tmpl w:val="7C3EB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FE25EC"/>
    <w:multiLevelType w:val="hybridMultilevel"/>
    <w:tmpl w:val="26D629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66CFA"/>
    <w:multiLevelType w:val="multilevel"/>
    <w:tmpl w:val="178E1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9629E7"/>
    <w:multiLevelType w:val="hybridMultilevel"/>
    <w:tmpl w:val="DC540D6A"/>
    <w:lvl w:ilvl="0" w:tplc="0F1ACA2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C13826"/>
    <w:multiLevelType w:val="hybridMultilevel"/>
    <w:tmpl w:val="9BCECD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9BE"/>
    <w:multiLevelType w:val="hybridMultilevel"/>
    <w:tmpl w:val="0E10EE98"/>
    <w:lvl w:ilvl="0" w:tplc="04150011">
      <w:start w:val="1"/>
      <w:numFmt w:val="decimal"/>
      <w:lvlText w:val="%1)"/>
      <w:lvlJc w:val="left"/>
      <w:pPr>
        <w:tabs>
          <w:tab w:val="num" w:pos="890"/>
        </w:tabs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3" w15:restartNumberingAfterBreak="0">
    <w:nsid w:val="2DB37337"/>
    <w:multiLevelType w:val="multilevel"/>
    <w:tmpl w:val="18282E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256D31"/>
    <w:multiLevelType w:val="hybridMultilevel"/>
    <w:tmpl w:val="05C816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EA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00EFD"/>
    <w:multiLevelType w:val="multilevel"/>
    <w:tmpl w:val="65D03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0854CD"/>
    <w:multiLevelType w:val="multilevel"/>
    <w:tmpl w:val="278E00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E34E49"/>
    <w:multiLevelType w:val="hybridMultilevel"/>
    <w:tmpl w:val="FC165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7148B"/>
    <w:multiLevelType w:val="multilevel"/>
    <w:tmpl w:val="B7B8BCD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9F5374"/>
    <w:multiLevelType w:val="multilevel"/>
    <w:tmpl w:val="BB568A0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83371F"/>
    <w:multiLevelType w:val="multilevel"/>
    <w:tmpl w:val="D27092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F967F1"/>
    <w:multiLevelType w:val="hybridMultilevel"/>
    <w:tmpl w:val="4EDE25D0"/>
    <w:lvl w:ilvl="0" w:tplc="0706E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92079"/>
    <w:multiLevelType w:val="multilevel"/>
    <w:tmpl w:val="CE52B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7B1140"/>
    <w:multiLevelType w:val="multilevel"/>
    <w:tmpl w:val="CA14F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92747E"/>
    <w:multiLevelType w:val="multilevel"/>
    <w:tmpl w:val="8A1CF47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0529DB"/>
    <w:multiLevelType w:val="multilevel"/>
    <w:tmpl w:val="04823F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26633F"/>
    <w:multiLevelType w:val="multilevel"/>
    <w:tmpl w:val="835007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882BA6"/>
    <w:multiLevelType w:val="hybridMultilevel"/>
    <w:tmpl w:val="87042AFE"/>
    <w:lvl w:ilvl="0" w:tplc="48240D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B5C55"/>
    <w:multiLevelType w:val="multilevel"/>
    <w:tmpl w:val="EDE4EC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F36D5F"/>
    <w:multiLevelType w:val="multilevel"/>
    <w:tmpl w:val="44249E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3D1351"/>
    <w:multiLevelType w:val="multilevel"/>
    <w:tmpl w:val="58C25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160A40"/>
    <w:multiLevelType w:val="multilevel"/>
    <w:tmpl w:val="B8BCA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043110"/>
    <w:multiLevelType w:val="multilevel"/>
    <w:tmpl w:val="3AA8AA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6"/>
  </w:num>
  <w:num w:numId="3">
    <w:abstractNumId w:val="7"/>
  </w:num>
  <w:num w:numId="4">
    <w:abstractNumId w:val="31"/>
  </w:num>
  <w:num w:numId="5">
    <w:abstractNumId w:val="16"/>
  </w:num>
  <w:num w:numId="6">
    <w:abstractNumId w:val="18"/>
  </w:num>
  <w:num w:numId="7">
    <w:abstractNumId w:val="9"/>
  </w:num>
  <w:num w:numId="8">
    <w:abstractNumId w:val="15"/>
  </w:num>
  <w:num w:numId="9">
    <w:abstractNumId w:val="23"/>
  </w:num>
  <w:num w:numId="10">
    <w:abstractNumId w:val="25"/>
  </w:num>
  <w:num w:numId="11">
    <w:abstractNumId w:val="32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7"/>
  </w:num>
  <w:num w:numId="17">
    <w:abstractNumId w:val="12"/>
  </w:num>
  <w:num w:numId="18">
    <w:abstractNumId w:val="4"/>
  </w:num>
  <w:num w:numId="19">
    <w:abstractNumId w:val="21"/>
  </w:num>
  <w:num w:numId="20">
    <w:abstractNumId w:val="5"/>
  </w:num>
  <w:num w:numId="21">
    <w:abstractNumId w:val="10"/>
  </w:num>
  <w:num w:numId="22">
    <w:abstractNumId w:val="24"/>
  </w:num>
  <w:num w:numId="23">
    <w:abstractNumId w:val="13"/>
  </w:num>
  <w:num w:numId="24">
    <w:abstractNumId w:val="17"/>
  </w:num>
  <w:num w:numId="25">
    <w:abstractNumId w:val="6"/>
  </w:num>
  <w:num w:numId="26">
    <w:abstractNumId w:val="11"/>
  </w:num>
  <w:num w:numId="27">
    <w:abstractNumId w:val="8"/>
  </w:num>
  <w:num w:numId="28">
    <w:abstractNumId w:val="14"/>
  </w:num>
  <w:num w:numId="29">
    <w:abstractNumId w:val="19"/>
  </w:num>
  <w:num w:numId="30">
    <w:abstractNumId w:val="22"/>
  </w:num>
  <w:num w:numId="31">
    <w:abstractNumId w:val="29"/>
  </w:num>
  <w:num w:numId="32">
    <w:abstractNumId w:val="3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37"/>
    <w:rsid w:val="00041784"/>
    <w:rsid w:val="00041C23"/>
    <w:rsid w:val="00042032"/>
    <w:rsid w:val="00053721"/>
    <w:rsid w:val="0005749E"/>
    <w:rsid w:val="000606BB"/>
    <w:rsid w:val="00087E85"/>
    <w:rsid w:val="000A194A"/>
    <w:rsid w:val="000B02DA"/>
    <w:rsid w:val="000E0F6B"/>
    <w:rsid w:val="000E7136"/>
    <w:rsid w:val="000F46E6"/>
    <w:rsid w:val="001045B1"/>
    <w:rsid w:val="00132798"/>
    <w:rsid w:val="001432BC"/>
    <w:rsid w:val="0015442B"/>
    <w:rsid w:val="00155A8F"/>
    <w:rsid w:val="001578C2"/>
    <w:rsid w:val="00177BE6"/>
    <w:rsid w:val="00182CB9"/>
    <w:rsid w:val="00183DBE"/>
    <w:rsid w:val="00191433"/>
    <w:rsid w:val="001C5667"/>
    <w:rsid w:val="001F465B"/>
    <w:rsid w:val="00202D1B"/>
    <w:rsid w:val="00214E8E"/>
    <w:rsid w:val="00221F9F"/>
    <w:rsid w:val="002656AD"/>
    <w:rsid w:val="002665A6"/>
    <w:rsid w:val="00275675"/>
    <w:rsid w:val="00276129"/>
    <w:rsid w:val="00286AAF"/>
    <w:rsid w:val="002966DB"/>
    <w:rsid w:val="002A1013"/>
    <w:rsid w:val="002D34F5"/>
    <w:rsid w:val="002D62CB"/>
    <w:rsid w:val="002E6706"/>
    <w:rsid w:val="00302258"/>
    <w:rsid w:val="00320763"/>
    <w:rsid w:val="00357CBF"/>
    <w:rsid w:val="00372030"/>
    <w:rsid w:val="003738FA"/>
    <w:rsid w:val="0038219D"/>
    <w:rsid w:val="003937D9"/>
    <w:rsid w:val="003B09AC"/>
    <w:rsid w:val="003D4BAE"/>
    <w:rsid w:val="003E2151"/>
    <w:rsid w:val="003F5DE0"/>
    <w:rsid w:val="00404FDE"/>
    <w:rsid w:val="004073DD"/>
    <w:rsid w:val="00407B90"/>
    <w:rsid w:val="00415132"/>
    <w:rsid w:val="00417E17"/>
    <w:rsid w:val="00431552"/>
    <w:rsid w:val="004418F8"/>
    <w:rsid w:val="00441900"/>
    <w:rsid w:val="00446DB9"/>
    <w:rsid w:val="0046125A"/>
    <w:rsid w:val="0046484F"/>
    <w:rsid w:val="0046663D"/>
    <w:rsid w:val="0046692B"/>
    <w:rsid w:val="0047564D"/>
    <w:rsid w:val="00484020"/>
    <w:rsid w:val="004914A2"/>
    <w:rsid w:val="00492E2E"/>
    <w:rsid w:val="004A12AC"/>
    <w:rsid w:val="004D54D4"/>
    <w:rsid w:val="004D75B5"/>
    <w:rsid w:val="004E3DF9"/>
    <w:rsid w:val="004E7D1B"/>
    <w:rsid w:val="0050004F"/>
    <w:rsid w:val="00526B2F"/>
    <w:rsid w:val="00543E4E"/>
    <w:rsid w:val="005442A5"/>
    <w:rsid w:val="00560A12"/>
    <w:rsid w:val="00561C29"/>
    <w:rsid w:val="00575436"/>
    <w:rsid w:val="005907A0"/>
    <w:rsid w:val="005A19B0"/>
    <w:rsid w:val="005C17C8"/>
    <w:rsid w:val="005C2EC7"/>
    <w:rsid w:val="005C5D4F"/>
    <w:rsid w:val="005D3976"/>
    <w:rsid w:val="005E563F"/>
    <w:rsid w:val="00621A22"/>
    <w:rsid w:val="00635F81"/>
    <w:rsid w:val="006826E5"/>
    <w:rsid w:val="00682C3D"/>
    <w:rsid w:val="006834B1"/>
    <w:rsid w:val="00685FC6"/>
    <w:rsid w:val="00692EA0"/>
    <w:rsid w:val="006E3BF0"/>
    <w:rsid w:val="006F193C"/>
    <w:rsid w:val="00705B66"/>
    <w:rsid w:val="00705BC5"/>
    <w:rsid w:val="0071015A"/>
    <w:rsid w:val="007123BB"/>
    <w:rsid w:val="007134C8"/>
    <w:rsid w:val="00721980"/>
    <w:rsid w:val="007354E8"/>
    <w:rsid w:val="00755CD8"/>
    <w:rsid w:val="00764A39"/>
    <w:rsid w:val="00771249"/>
    <w:rsid w:val="00784E1C"/>
    <w:rsid w:val="007855DB"/>
    <w:rsid w:val="007C575F"/>
    <w:rsid w:val="007D3D45"/>
    <w:rsid w:val="007D3E0B"/>
    <w:rsid w:val="007F091B"/>
    <w:rsid w:val="007F50B8"/>
    <w:rsid w:val="00801338"/>
    <w:rsid w:val="008053A8"/>
    <w:rsid w:val="0080775B"/>
    <w:rsid w:val="00830ADE"/>
    <w:rsid w:val="00833AD2"/>
    <w:rsid w:val="00851645"/>
    <w:rsid w:val="008B400D"/>
    <w:rsid w:val="008C100F"/>
    <w:rsid w:val="008C6751"/>
    <w:rsid w:val="008D550E"/>
    <w:rsid w:val="008D6338"/>
    <w:rsid w:val="008E0937"/>
    <w:rsid w:val="008F7885"/>
    <w:rsid w:val="00912D5F"/>
    <w:rsid w:val="00920A9F"/>
    <w:rsid w:val="00927E0E"/>
    <w:rsid w:val="00934C13"/>
    <w:rsid w:val="00937169"/>
    <w:rsid w:val="00955FAA"/>
    <w:rsid w:val="00974922"/>
    <w:rsid w:val="00976757"/>
    <w:rsid w:val="00980D8C"/>
    <w:rsid w:val="00982A0C"/>
    <w:rsid w:val="00983471"/>
    <w:rsid w:val="009872E2"/>
    <w:rsid w:val="00990007"/>
    <w:rsid w:val="00990AD0"/>
    <w:rsid w:val="009934F3"/>
    <w:rsid w:val="009A3CAB"/>
    <w:rsid w:val="009A67A9"/>
    <w:rsid w:val="009D0E86"/>
    <w:rsid w:val="009D4E2A"/>
    <w:rsid w:val="009F1562"/>
    <w:rsid w:val="00A07C02"/>
    <w:rsid w:val="00A11BFE"/>
    <w:rsid w:val="00A166F6"/>
    <w:rsid w:val="00A227F4"/>
    <w:rsid w:val="00A503EB"/>
    <w:rsid w:val="00A554EF"/>
    <w:rsid w:val="00A66EC1"/>
    <w:rsid w:val="00A95AB4"/>
    <w:rsid w:val="00AB0F58"/>
    <w:rsid w:val="00AB7479"/>
    <w:rsid w:val="00AB7C30"/>
    <w:rsid w:val="00AD2C58"/>
    <w:rsid w:val="00AD46AB"/>
    <w:rsid w:val="00AE74F2"/>
    <w:rsid w:val="00AF5DB8"/>
    <w:rsid w:val="00B154F6"/>
    <w:rsid w:val="00B565BC"/>
    <w:rsid w:val="00B65350"/>
    <w:rsid w:val="00B75934"/>
    <w:rsid w:val="00BE2DED"/>
    <w:rsid w:val="00BF1732"/>
    <w:rsid w:val="00BF595E"/>
    <w:rsid w:val="00BF6E08"/>
    <w:rsid w:val="00C139F9"/>
    <w:rsid w:val="00C249A0"/>
    <w:rsid w:val="00C25F16"/>
    <w:rsid w:val="00C30BF1"/>
    <w:rsid w:val="00C673DE"/>
    <w:rsid w:val="00C67BC8"/>
    <w:rsid w:val="00CB3197"/>
    <w:rsid w:val="00CB4362"/>
    <w:rsid w:val="00CC540B"/>
    <w:rsid w:val="00CD2EC2"/>
    <w:rsid w:val="00CE01A8"/>
    <w:rsid w:val="00CE75C9"/>
    <w:rsid w:val="00CE7B11"/>
    <w:rsid w:val="00CF41E5"/>
    <w:rsid w:val="00CF53BD"/>
    <w:rsid w:val="00D045D8"/>
    <w:rsid w:val="00D20420"/>
    <w:rsid w:val="00D27310"/>
    <w:rsid w:val="00D34DB2"/>
    <w:rsid w:val="00D35861"/>
    <w:rsid w:val="00D35B60"/>
    <w:rsid w:val="00D54484"/>
    <w:rsid w:val="00D65F61"/>
    <w:rsid w:val="00D75495"/>
    <w:rsid w:val="00D76E5E"/>
    <w:rsid w:val="00DA462D"/>
    <w:rsid w:val="00DC77F7"/>
    <w:rsid w:val="00DC7CAB"/>
    <w:rsid w:val="00DC7CF0"/>
    <w:rsid w:val="00DE1258"/>
    <w:rsid w:val="00DE4EC9"/>
    <w:rsid w:val="00DF006C"/>
    <w:rsid w:val="00DF15F9"/>
    <w:rsid w:val="00E03475"/>
    <w:rsid w:val="00E05551"/>
    <w:rsid w:val="00E05AAD"/>
    <w:rsid w:val="00E07354"/>
    <w:rsid w:val="00E20E08"/>
    <w:rsid w:val="00E4333A"/>
    <w:rsid w:val="00E57A44"/>
    <w:rsid w:val="00E755BD"/>
    <w:rsid w:val="00E76A55"/>
    <w:rsid w:val="00E87B53"/>
    <w:rsid w:val="00E87FEE"/>
    <w:rsid w:val="00E946BF"/>
    <w:rsid w:val="00E948CF"/>
    <w:rsid w:val="00EA4778"/>
    <w:rsid w:val="00EB1AFD"/>
    <w:rsid w:val="00F10722"/>
    <w:rsid w:val="00F35919"/>
    <w:rsid w:val="00F35949"/>
    <w:rsid w:val="00F45490"/>
    <w:rsid w:val="00F51DFD"/>
    <w:rsid w:val="00F52924"/>
    <w:rsid w:val="00F56317"/>
    <w:rsid w:val="00F56811"/>
    <w:rsid w:val="00F61AA8"/>
    <w:rsid w:val="00F76C7D"/>
    <w:rsid w:val="00F96842"/>
    <w:rsid w:val="00FA7CDC"/>
    <w:rsid w:val="00FB0E6E"/>
    <w:rsid w:val="00FB21B6"/>
    <w:rsid w:val="00FB56A3"/>
    <w:rsid w:val="00FC76E3"/>
    <w:rsid w:val="00FD077F"/>
    <w:rsid w:val="00FD4740"/>
    <w:rsid w:val="00FE1922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E86BB"/>
  <w15:chartTrackingRefBased/>
  <w15:docId w15:val="{FCED9F0F-30AE-445B-B89B-AC2B647A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F46E6"/>
    <w:pPr>
      <w:widowControl w:val="0"/>
      <w:spacing w:after="0" w:line="240" w:lineRule="auto"/>
    </w:pPr>
    <w:rPr>
      <w:rFonts w:eastAsia="Times New Roman" w:cs="Times New Roman"/>
      <w:color w:val="000000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sid w:val="008E0937"/>
    <w:rPr>
      <w:sz w:val="18"/>
      <w:szCs w:val="18"/>
      <w:shd w:val="clear" w:color="auto" w:fill="FFFFFF"/>
    </w:rPr>
  </w:style>
  <w:style w:type="character" w:customStyle="1" w:styleId="CharStyle4">
    <w:name w:val="Char Style 4"/>
    <w:basedOn w:val="CharStyle3"/>
    <w:semiHidden/>
    <w:unhideWhenUsed/>
    <w:rsid w:val="008E09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customStyle="1" w:styleId="CharStyle20">
    <w:name w:val="Char Style 20"/>
    <w:basedOn w:val="Domylnaczcionkaakapitu"/>
    <w:link w:val="Style5"/>
    <w:rsid w:val="008E0937"/>
    <w:rPr>
      <w:sz w:val="22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rsid w:val="008E0937"/>
    <w:rPr>
      <w:b/>
      <w:bCs/>
      <w:sz w:val="22"/>
      <w:shd w:val="clear" w:color="auto" w:fill="FFFFFF"/>
    </w:rPr>
  </w:style>
  <w:style w:type="character" w:customStyle="1" w:styleId="CharStyle27">
    <w:name w:val="Char Style 27"/>
    <w:basedOn w:val="Domylnaczcionkaakapitu"/>
    <w:link w:val="Style7"/>
    <w:rsid w:val="008E0937"/>
    <w:rPr>
      <w:sz w:val="15"/>
      <w:szCs w:val="15"/>
      <w:shd w:val="clear" w:color="auto" w:fill="FFFFFF"/>
    </w:rPr>
  </w:style>
  <w:style w:type="character" w:customStyle="1" w:styleId="CharStyle33">
    <w:name w:val="Char Style 33"/>
    <w:basedOn w:val="Domylnaczcionkaakapitu"/>
    <w:link w:val="Style32"/>
    <w:rsid w:val="008E0937"/>
    <w:rPr>
      <w:sz w:val="19"/>
      <w:szCs w:val="19"/>
      <w:shd w:val="clear" w:color="auto" w:fill="FFFFFF"/>
    </w:rPr>
  </w:style>
  <w:style w:type="character" w:customStyle="1" w:styleId="CharStyle42">
    <w:name w:val="Char Style 42"/>
    <w:basedOn w:val="Domylnaczcionkaakapitu"/>
    <w:link w:val="Style41"/>
    <w:rsid w:val="008E0937"/>
    <w:rPr>
      <w:sz w:val="18"/>
      <w:szCs w:val="18"/>
      <w:shd w:val="clear" w:color="auto" w:fill="FFFFFF"/>
    </w:rPr>
  </w:style>
  <w:style w:type="character" w:customStyle="1" w:styleId="CharStyle43">
    <w:name w:val="Char Style 43"/>
    <w:basedOn w:val="CharStyle33"/>
    <w:semiHidden/>
    <w:unhideWhenUsed/>
    <w:rsid w:val="008E093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CharStyle44">
    <w:name w:val="Char Style 44"/>
    <w:basedOn w:val="CharStyle33"/>
    <w:semiHidden/>
    <w:unhideWhenUsed/>
    <w:rsid w:val="008E093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Domylnaczcionkaakapitu"/>
    <w:link w:val="Style45"/>
    <w:rsid w:val="008E0937"/>
    <w:rPr>
      <w:b/>
      <w:bCs/>
      <w:sz w:val="19"/>
      <w:szCs w:val="19"/>
      <w:shd w:val="clear" w:color="auto" w:fill="FFFFFF"/>
    </w:rPr>
  </w:style>
  <w:style w:type="character" w:customStyle="1" w:styleId="CharStyle48">
    <w:name w:val="Char Style 48"/>
    <w:basedOn w:val="Domylnaczcionkaakapitu"/>
    <w:link w:val="Style47"/>
    <w:rsid w:val="008E0937"/>
    <w:rPr>
      <w:sz w:val="11"/>
      <w:szCs w:val="11"/>
      <w:shd w:val="clear" w:color="auto" w:fill="FFFFFF"/>
    </w:rPr>
  </w:style>
  <w:style w:type="character" w:customStyle="1" w:styleId="CharStyle49">
    <w:name w:val="Char Style 49"/>
    <w:basedOn w:val="CharStyle20"/>
    <w:semiHidden/>
    <w:unhideWhenUsed/>
    <w:rsid w:val="008E093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CharStyle50">
    <w:name w:val="Char Style 50"/>
    <w:basedOn w:val="CharStyle20"/>
    <w:semiHidden/>
    <w:unhideWhenUsed/>
    <w:rsid w:val="008E09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customStyle="1" w:styleId="CharStyle51">
    <w:name w:val="Char Style 51"/>
    <w:basedOn w:val="CharStyle20"/>
    <w:link w:val="Style50"/>
    <w:unhideWhenUsed/>
    <w:rsid w:val="008E0937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character" w:customStyle="1" w:styleId="CharStyle53Exact">
    <w:name w:val="Char Style 53 Exact"/>
    <w:basedOn w:val="Domylnaczcionkaakapitu"/>
    <w:semiHidden/>
    <w:unhideWhenUsed/>
    <w:rsid w:val="008E0937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5Exact">
    <w:name w:val="Char Style 55 Exact"/>
    <w:basedOn w:val="Domylnaczcionkaakapitu"/>
    <w:link w:val="Style54"/>
    <w:rsid w:val="008E0937"/>
    <w:rPr>
      <w:sz w:val="13"/>
      <w:szCs w:val="13"/>
      <w:shd w:val="clear" w:color="auto" w:fill="FFFFFF"/>
    </w:rPr>
  </w:style>
  <w:style w:type="character" w:customStyle="1" w:styleId="CharStyle56">
    <w:name w:val="Char Style 56"/>
    <w:basedOn w:val="CharStyle20"/>
    <w:semiHidden/>
    <w:unhideWhenUsed/>
    <w:rsid w:val="008E093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58">
    <w:name w:val="Char Style 58"/>
    <w:basedOn w:val="Domylnaczcionkaakapitu"/>
    <w:link w:val="Style57"/>
    <w:rsid w:val="008E0937"/>
    <w:rPr>
      <w:sz w:val="18"/>
      <w:szCs w:val="18"/>
      <w:shd w:val="clear" w:color="auto" w:fill="FFFFFF"/>
    </w:rPr>
  </w:style>
  <w:style w:type="character" w:customStyle="1" w:styleId="CharStyle60">
    <w:name w:val="Char Style 60"/>
    <w:basedOn w:val="Domylnaczcionkaakapitu"/>
    <w:link w:val="Style59"/>
    <w:rsid w:val="008E0937"/>
    <w:rPr>
      <w:b/>
      <w:bCs/>
      <w:sz w:val="19"/>
      <w:szCs w:val="19"/>
      <w:shd w:val="clear" w:color="auto" w:fill="FFFFFF"/>
    </w:rPr>
  </w:style>
  <w:style w:type="character" w:customStyle="1" w:styleId="CharStyle61">
    <w:name w:val="Char Style 61"/>
    <w:basedOn w:val="CharStyle60"/>
    <w:semiHidden/>
    <w:unhideWhenUsed/>
    <w:rsid w:val="008E0937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CharStyle63">
    <w:name w:val="Char Style 63"/>
    <w:basedOn w:val="Domylnaczcionkaakapitu"/>
    <w:link w:val="Style62"/>
    <w:rsid w:val="008E0937"/>
    <w:rPr>
      <w:b/>
      <w:bCs/>
      <w:sz w:val="22"/>
      <w:shd w:val="clear" w:color="auto" w:fill="FFFFFF"/>
    </w:rPr>
  </w:style>
  <w:style w:type="character" w:customStyle="1" w:styleId="CharStyle64">
    <w:name w:val="Char Style 64"/>
    <w:basedOn w:val="CharStyle63"/>
    <w:semiHidden/>
    <w:unhideWhenUsed/>
    <w:rsid w:val="008E0937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2"/>
      <w:shd w:val="clear" w:color="auto" w:fill="FFFFFF"/>
      <w:lang w:val="pl-PL" w:eastAsia="pl-PL" w:bidi="pl-PL"/>
    </w:rPr>
  </w:style>
  <w:style w:type="character" w:customStyle="1" w:styleId="CharStyle66">
    <w:name w:val="Char Style 66"/>
    <w:basedOn w:val="Domylnaczcionkaakapitu"/>
    <w:link w:val="Style65"/>
    <w:rsid w:val="008E0937"/>
    <w:rPr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qFormat/>
    <w:rsid w:val="008E0937"/>
    <w:pPr>
      <w:shd w:val="clear" w:color="auto" w:fill="FFFFFF"/>
      <w:spacing w:line="230" w:lineRule="exact"/>
      <w:ind w:hanging="300"/>
      <w:jc w:val="both"/>
    </w:pPr>
    <w:rPr>
      <w:rFonts w:eastAsiaTheme="minorHAnsi" w:cstheme="minorBidi"/>
      <w:color w:val="auto"/>
      <w:sz w:val="18"/>
      <w:szCs w:val="18"/>
      <w:lang w:eastAsia="en-US" w:bidi="ar-SA"/>
    </w:rPr>
  </w:style>
  <w:style w:type="paragraph" w:customStyle="1" w:styleId="Style5">
    <w:name w:val="Style 5"/>
    <w:basedOn w:val="Normalny"/>
    <w:link w:val="CharStyle20"/>
    <w:qFormat/>
    <w:rsid w:val="008E0937"/>
    <w:pPr>
      <w:shd w:val="clear" w:color="auto" w:fill="FFFFFF"/>
      <w:spacing w:after="580" w:line="244" w:lineRule="exact"/>
      <w:ind w:hanging="720"/>
    </w:pPr>
    <w:rPr>
      <w:rFonts w:eastAsiaTheme="minorHAnsi" w:cstheme="minorBidi"/>
      <w:color w:val="auto"/>
      <w:sz w:val="22"/>
      <w:szCs w:val="22"/>
      <w:lang w:eastAsia="en-US" w:bidi="ar-SA"/>
    </w:rPr>
  </w:style>
  <w:style w:type="paragraph" w:customStyle="1" w:styleId="Style7">
    <w:name w:val="Style 7"/>
    <w:basedOn w:val="Normalny"/>
    <w:link w:val="CharStyle27"/>
    <w:rsid w:val="008E0937"/>
    <w:pPr>
      <w:shd w:val="clear" w:color="auto" w:fill="FFFFFF"/>
      <w:spacing w:line="184" w:lineRule="exact"/>
    </w:pPr>
    <w:rPr>
      <w:rFonts w:eastAsiaTheme="minorHAnsi" w:cstheme="minorBidi"/>
      <w:color w:val="auto"/>
      <w:sz w:val="15"/>
      <w:szCs w:val="15"/>
      <w:lang w:eastAsia="en-US" w:bidi="ar-SA"/>
    </w:rPr>
  </w:style>
  <w:style w:type="paragraph" w:customStyle="1" w:styleId="Style23">
    <w:name w:val="Style 23"/>
    <w:basedOn w:val="Normalny"/>
    <w:link w:val="CharStyle24"/>
    <w:rsid w:val="008E0937"/>
    <w:pPr>
      <w:shd w:val="clear" w:color="auto" w:fill="FFFFFF"/>
      <w:spacing w:after="300" w:line="244" w:lineRule="exact"/>
      <w:ind w:hanging="540"/>
    </w:pPr>
    <w:rPr>
      <w:rFonts w:eastAsia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Style32">
    <w:name w:val="Style 32"/>
    <w:basedOn w:val="Normalny"/>
    <w:link w:val="CharStyle33"/>
    <w:qFormat/>
    <w:rsid w:val="008E0937"/>
    <w:pPr>
      <w:shd w:val="clear" w:color="auto" w:fill="FFFFFF"/>
      <w:spacing w:line="210" w:lineRule="exact"/>
    </w:pPr>
    <w:rPr>
      <w:rFonts w:eastAsiaTheme="minorHAnsi" w:cstheme="minorBidi"/>
      <w:color w:val="auto"/>
      <w:sz w:val="19"/>
      <w:szCs w:val="19"/>
      <w:lang w:eastAsia="en-US" w:bidi="ar-SA"/>
    </w:rPr>
  </w:style>
  <w:style w:type="paragraph" w:customStyle="1" w:styleId="Style41">
    <w:name w:val="Style 41"/>
    <w:basedOn w:val="Normalny"/>
    <w:link w:val="CharStyle42"/>
    <w:rsid w:val="008E0937"/>
    <w:pPr>
      <w:shd w:val="clear" w:color="auto" w:fill="FFFFFF"/>
      <w:spacing w:after="160" w:line="223" w:lineRule="exact"/>
      <w:ind w:hanging="540"/>
      <w:jc w:val="both"/>
    </w:pPr>
    <w:rPr>
      <w:rFonts w:eastAsiaTheme="minorHAnsi" w:cstheme="minorBidi"/>
      <w:color w:val="auto"/>
      <w:sz w:val="18"/>
      <w:szCs w:val="18"/>
      <w:lang w:eastAsia="en-US" w:bidi="ar-SA"/>
    </w:rPr>
  </w:style>
  <w:style w:type="paragraph" w:customStyle="1" w:styleId="Style45">
    <w:name w:val="Style 45"/>
    <w:basedOn w:val="Normalny"/>
    <w:link w:val="CharStyle46"/>
    <w:rsid w:val="008E0937"/>
    <w:pPr>
      <w:shd w:val="clear" w:color="auto" w:fill="FFFFFF"/>
      <w:spacing w:before="160" w:line="210" w:lineRule="exact"/>
      <w:ind w:hanging="300"/>
      <w:jc w:val="both"/>
    </w:pPr>
    <w:rPr>
      <w:rFonts w:eastAsiaTheme="minorHAnsi" w:cstheme="minorBidi"/>
      <w:b/>
      <w:bCs/>
      <w:color w:val="auto"/>
      <w:sz w:val="19"/>
      <w:szCs w:val="19"/>
      <w:lang w:eastAsia="en-US" w:bidi="ar-SA"/>
    </w:rPr>
  </w:style>
  <w:style w:type="paragraph" w:customStyle="1" w:styleId="Style47">
    <w:name w:val="Style 47"/>
    <w:basedOn w:val="Normalny"/>
    <w:link w:val="CharStyle48"/>
    <w:rsid w:val="008E0937"/>
    <w:pPr>
      <w:shd w:val="clear" w:color="auto" w:fill="FFFFFF"/>
      <w:spacing w:after="420" w:line="205" w:lineRule="exact"/>
      <w:jc w:val="center"/>
    </w:pPr>
    <w:rPr>
      <w:rFonts w:eastAsiaTheme="minorHAnsi" w:cstheme="minorBidi"/>
      <w:color w:val="auto"/>
      <w:sz w:val="11"/>
      <w:szCs w:val="11"/>
      <w:lang w:eastAsia="en-US" w:bidi="ar-SA"/>
    </w:rPr>
  </w:style>
  <w:style w:type="paragraph" w:customStyle="1" w:styleId="Style54">
    <w:name w:val="Style 54"/>
    <w:basedOn w:val="Normalny"/>
    <w:link w:val="CharStyle55Exact"/>
    <w:rsid w:val="008E0937"/>
    <w:pPr>
      <w:shd w:val="clear" w:color="auto" w:fill="FFFFFF"/>
      <w:spacing w:line="144" w:lineRule="exact"/>
    </w:pPr>
    <w:rPr>
      <w:rFonts w:eastAsiaTheme="minorHAnsi" w:cstheme="minorBidi"/>
      <w:color w:val="auto"/>
      <w:sz w:val="13"/>
      <w:szCs w:val="13"/>
      <w:lang w:eastAsia="en-US" w:bidi="ar-SA"/>
    </w:rPr>
  </w:style>
  <w:style w:type="paragraph" w:customStyle="1" w:styleId="Style57">
    <w:name w:val="Style 57"/>
    <w:basedOn w:val="Normalny"/>
    <w:link w:val="CharStyle58"/>
    <w:qFormat/>
    <w:rsid w:val="008E0937"/>
    <w:pPr>
      <w:shd w:val="clear" w:color="auto" w:fill="FFFFFF"/>
      <w:spacing w:line="200" w:lineRule="exact"/>
    </w:pPr>
    <w:rPr>
      <w:rFonts w:eastAsiaTheme="minorHAnsi" w:cstheme="minorBidi"/>
      <w:color w:val="auto"/>
      <w:sz w:val="18"/>
      <w:szCs w:val="18"/>
      <w:lang w:eastAsia="en-US" w:bidi="ar-SA"/>
    </w:rPr>
  </w:style>
  <w:style w:type="paragraph" w:customStyle="1" w:styleId="Style59">
    <w:name w:val="Style 59"/>
    <w:basedOn w:val="Normalny"/>
    <w:link w:val="CharStyle60"/>
    <w:rsid w:val="008E0937"/>
    <w:pPr>
      <w:shd w:val="clear" w:color="auto" w:fill="FFFFFF"/>
      <w:spacing w:after="400" w:line="210" w:lineRule="exact"/>
      <w:outlineLvl w:val="6"/>
    </w:pPr>
    <w:rPr>
      <w:rFonts w:eastAsiaTheme="minorHAnsi" w:cstheme="minorBidi"/>
      <w:b/>
      <w:bCs/>
      <w:color w:val="auto"/>
      <w:sz w:val="19"/>
      <w:szCs w:val="19"/>
      <w:lang w:eastAsia="en-US" w:bidi="ar-SA"/>
    </w:rPr>
  </w:style>
  <w:style w:type="paragraph" w:customStyle="1" w:styleId="Style62">
    <w:name w:val="Style 62"/>
    <w:basedOn w:val="Normalny"/>
    <w:link w:val="CharStyle63"/>
    <w:qFormat/>
    <w:rsid w:val="008E0937"/>
    <w:pPr>
      <w:shd w:val="clear" w:color="auto" w:fill="FFFFFF"/>
      <w:spacing w:before="1460" w:after="580" w:line="244" w:lineRule="exact"/>
      <w:outlineLvl w:val="4"/>
    </w:pPr>
    <w:rPr>
      <w:rFonts w:eastAsia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Style65">
    <w:name w:val="Style 65"/>
    <w:basedOn w:val="Normalny"/>
    <w:link w:val="CharStyle66"/>
    <w:rsid w:val="008E0937"/>
    <w:pPr>
      <w:shd w:val="clear" w:color="auto" w:fill="FFFFFF"/>
      <w:spacing w:after="220" w:line="210" w:lineRule="exact"/>
    </w:pPr>
    <w:rPr>
      <w:rFonts w:eastAsiaTheme="minorHAnsi" w:cstheme="minorBidi"/>
      <w:color w:val="auto"/>
      <w:sz w:val="19"/>
      <w:szCs w:val="19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00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006C"/>
    <w:rPr>
      <w:rFonts w:eastAsia="Times New Roman" w:cs="Times New Roman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006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0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06C"/>
    <w:rPr>
      <w:rFonts w:eastAsia="Times New Roman" w:cs="Times New Roman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06C"/>
    <w:rPr>
      <w:vertAlign w:val="superscript"/>
    </w:rPr>
  </w:style>
  <w:style w:type="character" w:customStyle="1" w:styleId="Symbolprzypiswdoln">
    <w:name w:val="Symbol przypisów doln."/>
    <w:basedOn w:val="Domylnaczcionkaakapitu"/>
    <w:rsid w:val="00EB1AFD"/>
    <w:rPr>
      <w:vertAlign w:val="superscript"/>
    </w:rPr>
  </w:style>
  <w:style w:type="table" w:styleId="Tabela-Siatka">
    <w:name w:val="Table Grid"/>
    <w:basedOn w:val="Standardowy"/>
    <w:uiPriority w:val="59"/>
    <w:rsid w:val="00EB1A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D1B"/>
    <w:rPr>
      <w:rFonts w:eastAsia="Times New Roman" w:cs="Times New Roman"/>
      <w:color w:val="000000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2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D1B"/>
    <w:rPr>
      <w:rFonts w:eastAsia="Times New Roman" w:cs="Times New Roman"/>
      <w:color w:val="000000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7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7F7"/>
    <w:rPr>
      <w:rFonts w:ascii="Segoe UI" w:eastAsia="Times New Roman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A11BF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umerwiersza">
    <w:name w:val="line number"/>
    <w:basedOn w:val="Domylnaczcionkaakapitu"/>
    <w:uiPriority w:val="99"/>
    <w:semiHidden/>
    <w:unhideWhenUsed/>
    <w:rsid w:val="00E05AAD"/>
  </w:style>
  <w:style w:type="character" w:customStyle="1" w:styleId="CharStyle19">
    <w:name w:val="Char Style 19"/>
    <w:basedOn w:val="Domylnaczcionkaakapitu"/>
    <w:link w:val="Style18"/>
    <w:rsid w:val="00BF595E"/>
    <w:rPr>
      <w:sz w:val="19"/>
      <w:szCs w:val="19"/>
      <w:shd w:val="clear" w:color="auto" w:fill="FFFFFF"/>
    </w:rPr>
  </w:style>
  <w:style w:type="character" w:customStyle="1" w:styleId="CharStyle52">
    <w:name w:val="Char Style 52"/>
    <w:basedOn w:val="CharStyle19"/>
    <w:semiHidden/>
    <w:unhideWhenUsed/>
    <w:rsid w:val="00BF595E"/>
    <w:rPr>
      <w:rFonts w:ascii="Times New Roman" w:eastAsia="Times New Roman" w:hAnsi="Times New Roman" w:cs="Times New Roman"/>
      <w:color w:val="000000"/>
      <w:spacing w:val="2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CharStyle53">
    <w:name w:val="Char Style 53"/>
    <w:basedOn w:val="CharStyle51"/>
    <w:semiHidden/>
    <w:unhideWhenUsed/>
    <w:rsid w:val="00BF5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CharStyle55">
    <w:name w:val="Char Style 55"/>
    <w:basedOn w:val="Domylnaczcionkaakapitu"/>
    <w:rsid w:val="00BF595E"/>
    <w:rPr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8">
    <w:name w:val="Style 18"/>
    <w:basedOn w:val="Normalny"/>
    <w:link w:val="CharStyle19"/>
    <w:qFormat/>
    <w:rsid w:val="00BF595E"/>
    <w:pPr>
      <w:shd w:val="clear" w:color="auto" w:fill="FFFFFF"/>
      <w:spacing w:before="260" w:after="260" w:line="210" w:lineRule="exact"/>
      <w:ind w:hanging="720"/>
      <w:jc w:val="center"/>
    </w:pPr>
    <w:rPr>
      <w:rFonts w:eastAsiaTheme="minorHAnsi" w:cstheme="minorBidi"/>
      <w:color w:val="auto"/>
      <w:sz w:val="19"/>
      <w:szCs w:val="19"/>
      <w:lang w:eastAsia="en-US" w:bidi="ar-SA"/>
    </w:rPr>
  </w:style>
  <w:style w:type="paragraph" w:customStyle="1" w:styleId="Style50">
    <w:name w:val="Style 50"/>
    <w:basedOn w:val="Normalny"/>
    <w:link w:val="CharStyle51"/>
    <w:rsid w:val="00BF595E"/>
    <w:pPr>
      <w:shd w:val="clear" w:color="auto" w:fill="FFFFFF"/>
      <w:spacing w:before="280" w:after="1140" w:line="259" w:lineRule="exact"/>
      <w:ind w:hanging="440"/>
      <w:jc w:val="both"/>
    </w:pPr>
    <w:rPr>
      <w:rFonts w:ascii="Arial" w:eastAsia="Arial" w:hAnsi="Arial" w:cs="Arial"/>
      <w:sz w:val="8"/>
      <w:szCs w:val="8"/>
    </w:rPr>
  </w:style>
  <w:style w:type="paragraph" w:customStyle="1" w:styleId="WW-Tekstpodstawowy2">
    <w:name w:val="WW-Tekst podstawowy 2"/>
    <w:basedOn w:val="Normalny"/>
    <w:rsid w:val="003B09AC"/>
    <w:pPr>
      <w:widowControl/>
      <w:suppressAutoHyphens/>
    </w:pPr>
    <w:rPr>
      <w:b/>
      <w:color w:val="auto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55EA-526D-45F8-80A5-7386CE7B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3159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Skwarek Iwona</dc:creator>
  <cp:keywords/>
  <dc:description/>
  <cp:lastModifiedBy>Srebniak Aneta</cp:lastModifiedBy>
  <cp:revision>14</cp:revision>
  <cp:lastPrinted>2025-01-22T09:41:00Z</cp:lastPrinted>
  <dcterms:created xsi:type="dcterms:W3CDTF">2024-12-06T13:49:00Z</dcterms:created>
  <dcterms:modified xsi:type="dcterms:W3CDTF">2025-01-23T10:33:00Z</dcterms:modified>
</cp:coreProperties>
</file>